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  <w:r>
        <w:rPr>
          <w:b/>
          <w:color w:val="1A1A1A"/>
        </w:rPr>
        <w:t xml:space="preserve">МБОУ </w:t>
      </w:r>
      <w:proofErr w:type="spellStart"/>
      <w:r>
        <w:rPr>
          <w:b/>
          <w:color w:val="1A1A1A"/>
        </w:rPr>
        <w:t>Кутлуевская</w:t>
      </w:r>
      <w:proofErr w:type="spellEnd"/>
      <w:r>
        <w:rPr>
          <w:b/>
          <w:color w:val="1A1A1A"/>
        </w:rPr>
        <w:t xml:space="preserve"> СОШ</w:t>
      </w: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Pr="00F957DE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  <w:r w:rsidRPr="00F957DE">
        <w:rPr>
          <w:b/>
          <w:color w:val="1A1A1A"/>
        </w:rPr>
        <w:t xml:space="preserve">Методы подготовки  </w:t>
      </w:r>
      <w:proofErr w:type="gramStart"/>
      <w:r w:rsidRPr="00F957DE">
        <w:rPr>
          <w:b/>
          <w:color w:val="1A1A1A"/>
        </w:rPr>
        <w:t>обучающихся</w:t>
      </w:r>
      <w:proofErr w:type="gramEnd"/>
      <w:r w:rsidRPr="00F957DE">
        <w:rPr>
          <w:b/>
          <w:color w:val="1A1A1A"/>
        </w:rPr>
        <w:t xml:space="preserve"> 9 класса к итоговому                                                                     собеседованию.</w:t>
      </w: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  <w:r>
        <w:rPr>
          <w:b/>
          <w:color w:val="1A1A1A"/>
        </w:rPr>
        <w:t>(из опыта работы)</w:t>
      </w: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71A96">
      <w:pPr>
        <w:shd w:val="clear" w:color="auto" w:fill="FFFFFF"/>
        <w:spacing w:after="0" w:line="276" w:lineRule="auto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right"/>
        <w:rPr>
          <w:b/>
          <w:color w:val="1A1A1A"/>
        </w:rPr>
      </w:pPr>
      <w:r>
        <w:rPr>
          <w:b/>
          <w:color w:val="1A1A1A"/>
        </w:rPr>
        <w:t>Подготовила:</w:t>
      </w:r>
    </w:p>
    <w:p w:rsidR="002877D0" w:rsidRDefault="002877D0" w:rsidP="002877D0">
      <w:pPr>
        <w:shd w:val="clear" w:color="auto" w:fill="FFFFFF"/>
        <w:spacing w:after="0" w:line="276" w:lineRule="auto"/>
        <w:jc w:val="right"/>
        <w:rPr>
          <w:b/>
          <w:color w:val="1A1A1A"/>
        </w:rPr>
      </w:pPr>
      <w:r>
        <w:rPr>
          <w:b/>
          <w:color w:val="1A1A1A"/>
        </w:rPr>
        <w:t>учитель русского языка и литературы</w:t>
      </w:r>
    </w:p>
    <w:p w:rsidR="002877D0" w:rsidRDefault="002877D0" w:rsidP="002877D0">
      <w:pPr>
        <w:shd w:val="clear" w:color="auto" w:fill="FFFFFF"/>
        <w:spacing w:after="0" w:line="276" w:lineRule="auto"/>
        <w:jc w:val="right"/>
        <w:rPr>
          <w:b/>
          <w:color w:val="1A1A1A"/>
        </w:rPr>
      </w:pPr>
      <w:r>
        <w:rPr>
          <w:b/>
          <w:color w:val="1A1A1A"/>
        </w:rPr>
        <w:t>Курочкина О.Н.</w:t>
      </w: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877D0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</w:p>
    <w:p w:rsidR="002877D0" w:rsidRDefault="00271A96" w:rsidP="00271A96">
      <w:pPr>
        <w:shd w:val="clear" w:color="auto" w:fill="FFFFFF"/>
        <w:spacing w:after="0" w:line="276" w:lineRule="auto"/>
        <w:jc w:val="center"/>
        <w:rPr>
          <w:b/>
          <w:color w:val="1A1A1A"/>
        </w:rPr>
      </w:pPr>
      <w:r>
        <w:rPr>
          <w:b/>
          <w:color w:val="1A1A1A"/>
        </w:rPr>
        <w:t>КУТЛУЕВО, 2024</w:t>
      </w:r>
    </w:p>
    <w:p w:rsidR="002877D0" w:rsidRDefault="00D55AB6" w:rsidP="00F957DE">
      <w:pPr>
        <w:shd w:val="clear" w:color="auto" w:fill="FFFFFF"/>
        <w:spacing w:after="0" w:line="276" w:lineRule="auto"/>
        <w:jc w:val="both"/>
        <w:rPr>
          <w:b/>
          <w:color w:val="1A1A1A"/>
        </w:rPr>
      </w:pPr>
      <w:r w:rsidRPr="00F957DE">
        <w:rPr>
          <w:b/>
          <w:color w:val="1A1A1A"/>
        </w:rPr>
        <w:lastRenderedPageBreak/>
        <w:t xml:space="preserve"> </w:t>
      </w:r>
    </w:p>
    <w:p w:rsidR="00D55AB6" w:rsidRPr="00F957DE" w:rsidRDefault="00D55AB6" w:rsidP="002877D0">
      <w:pPr>
        <w:shd w:val="clear" w:color="auto" w:fill="FFFFFF"/>
        <w:spacing w:after="0" w:line="276" w:lineRule="auto"/>
        <w:jc w:val="center"/>
        <w:rPr>
          <w:b/>
          <w:color w:val="1A1A1A"/>
        </w:rPr>
      </w:pPr>
      <w:r w:rsidRPr="00F957DE">
        <w:rPr>
          <w:b/>
          <w:color w:val="1A1A1A"/>
        </w:rPr>
        <w:t xml:space="preserve">Методы подготовки </w:t>
      </w:r>
      <w:r w:rsidR="00595149" w:rsidRPr="00F957DE">
        <w:rPr>
          <w:b/>
          <w:color w:val="1A1A1A"/>
        </w:rPr>
        <w:t xml:space="preserve"> </w:t>
      </w:r>
      <w:proofErr w:type="gramStart"/>
      <w:r w:rsidRPr="00F957DE">
        <w:rPr>
          <w:b/>
          <w:color w:val="1A1A1A"/>
        </w:rPr>
        <w:t>обучающихся</w:t>
      </w:r>
      <w:proofErr w:type="gramEnd"/>
      <w:r w:rsidRPr="00F957DE">
        <w:rPr>
          <w:b/>
          <w:color w:val="1A1A1A"/>
        </w:rPr>
        <w:t xml:space="preserve"> 9 класса к итоговому</w:t>
      </w:r>
      <w:r w:rsidR="00595149" w:rsidRPr="00F957DE">
        <w:rPr>
          <w:b/>
          <w:color w:val="1A1A1A"/>
        </w:rPr>
        <w:t xml:space="preserve">                                                                 </w:t>
      </w:r>
      <w:r w:rsidR="00F957DE" w:rsidRPr="00F957DE">
        <w:rPr>
          <w:b/>
          <w:color w:val="1A1A1A"/>
        </w:rPr>
        <w:t xml:space="preserve">    </w:t>
      </w:r>
      <w:r w:rsidRPr="00F957DE">
        <w:rPr>
          <w:b/>
          <w:color w:val="1A1A1A"/>
        </w:rPr>
        <w:t>собеседованию.</w:t>
      </w:r>
    </w:p>
    <w:p w:rsidR="000A1682" w:rsidRPr="007452FC" w:rsidRDefault="00D55AB6" w:rsidP="007452FC">
      <w:pPr>
        <w:spacing w:after="0" w:line="276" w:lineRule="auto"/>
      </w:pPr>
      <w:r w:rsidRPr="007452FC">
        <w:t xml:space="preserve">    </w:t>
      </w:r>
      <w:r w:rsidR="000A1682" w:rsidRPr="007452FC">
        <w:t xml:space="preserve">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="000A1682" w:rsidRPr="007452FC">
        <w:t>сформированности</w:t>
      </w:r>
      <w:proofErr w:type="spellEnd"/>
      <w:r w:rsidR="000A1682" w:rsidRPr="007452FC">
        <w:t xml:space="preserve"> коммуникативной компетенции (слушания, письма, чтения и говорения) школьников имеет решающее значение.</w:t>
      </w:r>
    </w:p>
    <w:p w:rsidR="00D55AB6" w:rsidRPr="00D55AB6" w:rsidRDefault="00D55AB6" w:rsidP="007452FC">
      <w:pPr>
        <w:shd w:val="clear" w:color="auto" w:fill="FFFFFF"/>
        <w:spacing w:after="0" w:line="276" w:lineRule="auto"/>
        <w:ind w:left="-142" w:firstLine="142"/>
        <w:rPr>
          <w:color w:val="000000"/>
        </w:rPr>
      </w:pPr>
      <w:r w:rsidRPr="007452FC">
        <w:rPr>
          <w:color w:val="000000"/>
        </w:rPr>
        <w:t>Процесс общения, говорения происходит как на уроках, так и во внеурочной деятельности. С учетом нормативно-возрастного развития ребёнка развитие коммуникативных навыков задаёт содержание и характеристики учебной деятельности на уроках гуманитарного цикла, в частности на уроках русского языка.</w:t>
      </w:r>
    </w:p>
    <w:p w:rsidR="00D55AB6" w:rsidRPr="00D55AB6" w:rsidRDefault="00D55AB6" w:rsidP="007452FC">
      <w:p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>     В развитии системы универсальных учебных действий в рамках реализации ФГОС в составе личностных, регулятивных и познавательных действий особую значимость приобретают коммуникативные действия:</w:t>
      </w:r>
    </w:p>
    <w:p w:rsidR="00D55AB6" w:rsidRPr="00D55AB6" w:rsidRDefault="00D55AB6" w:rsidP="007452FC">
      <w:pPr>
        <w:numPr>
          <w:ilvl w:val="0"/>
          <w:numId w:val="8"/>
        </w:num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>правильно оформлять свои мысли в устной и письменной речи;</w:t>
      </w:r>
    </w:p>
    <w:p w:rsidR="00D55AB6" w:rsidRPr="00D55AB6" w:rsidRDefault="00D55AB6" w:rsidP="007452FC">
      <w:pPr>
        <w:numPr>
          <w:ilvl w:val="0"/>
          <w:numId w:val="8"/>
        </w:num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 xml:space="preserve">правильно строить цепь </w:t>
      </w:r>
      <w:proofErr w:type="gramStart"/>
      <w:r w:rsidRPr="007452FC">
        <w:rPr>
          <w:color w:val="000000"/>
        </w:rPr>
        <w:t>логических рассуждений</w:t>
      </w:r>
      <w:proofErr w:type="gramEnd"/>
      <w:r w:rsidRPr="007452FC">
        <w:rPr>
          <w:color w:val="000000"/>
        </w:rPr>
        <w:t>, выдвигать гипотезы и уметь их обосновывать;</w:t>
      </w:r>
    </w:p>
    <w:p w:rsidR="00D55AB6" w:rsidRPr="00D55AB6" w:rsidRDefault="00D55AB6" w:rsidP="007452FC">
      <w:pPr>
        <w:numPr>
          <w:ilvl w:val="0"/>
          <w:numId w:val="8"/>
        </w:num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>свободно выражать мысли и чувства в процессе речевого общения;</w:t>
      </w:r>
    </w:p>
    <w:p w:rsidR="00D55AB6" w:rsidRPr="00D55AB6" w:rsidRDefault="00D55AB6" w:rsidP="007452FC">
      <w:pPr>
        <w:numPr>
          <w:ilvl w:val="0"/>
          <w:numId w:val="8"/>
        </w:num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>воспринимать информацию с учетом поставленной учебной задачи;</w:t>
      </w:r>
    </w:p>
    <w:p w:rsidR="00D55AB6" w:rsidRPr="00D55AB6" w:rsidRDefault="00D55AB6" w:rsidP="007452FC">
      <w:pPr>
        <w:numPr>
          <w:ilvl w:val="0"/>
          <w:numId w:val="8"/>
        </w:num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>знать особенности диалогической и монологической речи;</w:t>
      </w:r>
    </w:p>
    <w:p w:rsidR="00D55AB6" w:rsidRPr="00D55AB6" w:rsidRDefault="00D55AB6" w:rsidP="007452FC">
      <w:pPr>
        <w:numPr>
          <w:ilvl w:val="0"/>
          <w:numId w:val="8"/>
        </w:numPr>
        <w:shd w:val="clear" w:color="auto" w:fill="FFFFFF"/>
        <w:spacing w:after="0" w:line="276" w:lineRule="auto"/>
        <w:rPr>
          <w:color w:val="000000"/>
        </w:rPr>
      </w:pPr>
      <w:r w:rsidRPr="007452FC">
        <w:rPr>
          <w:color w:val="000000"/>
        </w:rPr>
        <w:t>строить речевое монологическое высказывание в соответствии с поставленными задачами.</w:t>
      </w:r>
    </w:p>
    <w:p w:rsidR="00D55AB6" w:rsidRPr="00D55AB6" w:rsidRDefault="00595149" w:rsidP="007452FC">
      <w:pPr>
        <w:shd w:val="clear" w:color="auto" w:fill="FFFFFF"/>
        <w:spacing w:after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D55AB6" w:rsidRPr="007452FC">
        <w:rPr>
          <w:color w:val="000000"/>
        </w:rPr>
        <w:t>Устное собеседование по русскому языку введено в рамках реализации Концепции преподавания русского языка и литературы для проверки навыков устной речи у школьников. В рамках экзамена проверяется спонтанная (неподготовленная) речь. Подразумевается, что прохождение итогового собеседования в дальнейшем является допуском для выпускников девятых классов к государственной итоговой аттестации.  Модель собеседования включает следующие типы заданий: </w:t>
      </w:r>
      <w:r w:rsidR="00D55AB6" w:rsidRPr="00D55AB6">
        <w:rPr>
          <w:color w:val="000000"/>
        </w:rPr>
        <w:br/>
      </w:r>
      <w:r w:rsidR="00D55AB6" w:rsidRPr="007452FC">
        <w:rPr>
          <w:color w:val="000000"/>
        </w:rPr>
        <w:t>1) чтение текста вслух; </w:t>
      </w:r>
      <w:r w:rsidR="00D55AB6" w:rsidRPr="00D55AB6">
        <w:rPr>
          <w:color w:val="000000"/>
        </w:rPr>
        <w:br/>
      </w:r>
      <w:r w:rsidR="00D55AB6" w:rsidRPr="007452FC">
        <w:rPr>
          <w:color w:val="000000"/>
        </w:rPr>
        <w:t>2) пересказ текста с включением цитаты; </w:t>
      </w:r>
      <w:r w:rsidR="00D55AB6" w:rsidRPr="00D55AB6">
        <w:rPr>
          <w:color w:val="000000"/>
        </w:rPr>
        <w:br/>
      </w:r>
      <w:r w:rsidR="00D55AB6" w:rsidRPr="007452FC">
        <w:rPr>
          <w:color w:val="000000"/>
        </w:rPr>
        <w:t>3) монологическое высказывание по одной из выбранных тем; </w:t>
      </w:r>
      <w:r w:rsidR="00D55AB6" w:rsidRPr="00D55AB6">
        <w:rPr>
          <w:color w:val="000000"/>
        </w:rPr>
        <w:br/>
      </w:r>
      <w:r w:rsidR="00D55AB6" w:rsidRPr="007452FC">
        <w:rPr>
          <w:color w:val="000000"/>
        </w:rPr>
        <w:t>4) диалог с экзаменатором-собеседником. </w:t>
      </w:r>
    </w:p>
    <w:p w:rsidR="00D55AB6" w:rsidRPr="007452FC" w:rsidRDefault="00D55AB6" w:rsidP="007452FC">
      <w:pPr>
        <w:spacing w:after="0" w:line="276" w:lineRule="auto"/>
        <w:rPr>
          <w:rFonts w:eastAsia="MS Mincho"/>
        </w:rPr>
      </w:pPr>
    </w:p>
    <w:p w:rsidR="00504507" w:rsidRPr="007452FC" w:rsidRDefault="00504507" w:rsidP="007452FC">
      <w:pPr>
        <w:spacing w:after="0" w:line="276" w:lineRule="auto"/>
      </w:pPr>
      <w:r w:rsidRPr="007452FC">
        <w:rPr>
          <w:rFonts w:eastAsia="MS Mincho" w:hAnsi="MS Mincho"/>
        </w:rPr>
        <w:t>❖</w:t>
      </w:r>
      <w:r w:rsidRPr="007452FC">
        <w:t xml:space="preserve"> Максимальное количество баллов, которое может получить ученик за выполнение всей устной части, – 20.</w:t>
      </w:r>
    </w:p>
    <w:p w:rsidR="000A1682" w:rsidRPr="007452FC" w:rsidRDefault="00504507" w:rsidP="007452FC">
      <w:pPr>
        <w:spacing w:after="0" w:line="276" w:lineRule="auto"/>
      </w:pPr>
      <w:r w:rsidRPr="007452FC">
        <w:rPr>
          <w:rFonts w:eastAsia="MS Mincho" w:hAnsi="MS Mincho"/>
        </w:rPr>
        <w:t>❖</w:t>
      </w:r>
      <w:r w:rsidRPr="007452FC">
        <w:t xml:space="preserve"> Ученик получает зачёт в случае, если за выполнение работы он набрал 10 или более баллов.</w:t>
      </w:r>
    </w:p>
    <w:p w:rsidR="00DB4B11" w:rsidRPr="007452FC" w:rsidRDefault="00D55AB6" w:rsidP="007452FC">
      <w:pPr>
        <w:spacing w:after="0" w:line="276" w:lineRule="auto"/>
      </w:pPr>
      <w:r w:rsidRPr="007452FC">
        <w:t xml:space="preserve">   </w:t>
      </w:r>
      <w:r w:rsidR="00DB4B11" w:rsidRPr="007452FC">
        <w:t xml:space="preserve">На первый </w:t>
      </w:r>
      <w:proofErr w:type="gramStart"/>
      <w:r w:rsidR="00DB4B11" w:rsidRPr="007452FC">
        <w:t>взгляд</w:t>
      </w:r>
      <w:proofErr w:type="gramEnd"/>
      <w:r w:rsidR="00DB4B11" w:rsidRPr="007452FC">
        <w:t xml:space="preserve"> кажется, что задания несложные, и большинство выпускников должны с ними справиться. Но опыт показывает, что при выразительном чтении вслух ученики допускают орфоэпические ошибки даже в тех словах, в которых стоит знак ударение. Наблюдаются искажения в чтении имён собственных, терминов, научной и публицистической речи. Допускают грамматические ошибки при склонении  имён числительных. Пересказ текста с включением цитаты для учеников оказался сложным. При выполнении данного задания детьми допускаются фактические и логические ошибки, неправильно  используют способы цитирования в речи. При создании монологического высказывания у детей возникают следующие трудности -   маленький объём монологического высказывания (не менее 10 фраз),  большое количество неоправданных пауз в речи, учащимся сложно непрерывно говорить на одну тему хотя бы минуту (в то время как высказывание предполагает 3 минуты).</w:t>
      </w:r>
    </w:p>
    <w:p w:rsidR="00DB4B11" w:rsidRPr="007452FC" w:rsidRDefault="00595149" w:rsidP="007452FC">
      <w:pPr>
        <w:spacing w:after="0" w:line="276" w:lineRule="auto"/>
      </w:pPr>
      <w:r>
        <w:t xml:space="preserve">   </w:t>
      </w:r>
      <w:r w:rsidR="00DB4B11" w:rsidRPr="007452FC">
        <w:t>С трудом выстраивают девятиклассники и диалоги – испытывают трудности в выборе своих ответов, дают односложные ответы на вопросы собеседника.</w:t>
      </w:r>
    </w:p>
    <w:p w:rsidR="00DB4B11" w:rsidRPr="007452FC" w:rsidRDefault="00DB4B11" w:rsidP="007452FC">
      <w:pPr>
        <w:spacing w:after="0" w:line="276" w:lineRule="auto"/>
      </w:pPr>
      <w:r w:rsidRPr="007452FC">
        <w:lastRenderedPageBreak/>
        <w:t>Как же эффективно организовать работу на уроках русского языка и литературы, чтобы на итоговом собеседовании в 9 классе школьники могли показать положительный результат?</w:t>
      </w:r>
    </w:p>
    <w:p w:rsidR="000A1682" w:rsidRPr="007452FC" w:rsidRDefault="000A1682" w:rsidP="007452FC">
      <w:pPr>
        <w:spacing w:after="0" w:line="276" w:lineRule="auto"/>
      </w:pPr>
      <w:r w:rsidRPr="007452FC">
        <w:t xml:space="preserve">   Итак,</w:t>
      </w:r>
      <w:r w:rsidR="00DB26E7">
        <w:t xml:space="preserve"> </w:t>
      </w:r>
      <w:r w:rsidRPr="007452FC">
        <w:rPr>
          <w:b/>
        </w:rPr>
        <w:t>1 задани</w:t>
      </w:r>
      <w:r w:rsidR="00DB26E7">
        <w:rPr>
          <w:b/>
        </w:rPr>
        <w:t>е</w:t>
      </w:r>
      <w:r w:rsidRPr="007452FC">
        <w:rPr>
          <w:b/>
        </w:rPr>
        <w:t xml:space="preserve"> итогового собеседования</w:t>
      </w:r>
      <w:r w:rsidRPr="007452FC">
        <w:t xml:space="preserve"> – </w:t>
      </w:r>
      <w:r w:rsidRPr="007452FC">
        <w:rPr>
          <w:b/>
          <w:i/>
        </w:rPr>
        <w:t>выразительно</w:t>
      </w:r>
      <w:r w:rsidR="00DB26E7">
        <w:rPr>
          <w:b/>
          <w:i/>
        </w:rPr>
        <w:t>е</w:t>
      </w:r>
      <w:r w:rsidRPr="007452FC">
        <w:rPr>
          <w:b/>
          <w:i/>
        </w:rPr>
        <w:t xml:space="preserve"> чтени</w:t>
      </w:r>
      <w:r w:rsidR="00DB26E7">
        <w:rPr>
          <w:b/>
          <w:i/>
        </w:rPr>
        <w:t>е</w:t>
      </w:r>
      <w:r w:rsidRPr="007452FC">
        <w:rPr>
          <w:b/>
          <w:i/>
        </w:rPr>
        <w:t xml:space="preserve"> текста вслух</w:t>
      </w:r>
      <w:r w:rsidRPr="007452FC">
        <w:t>, время на подготовку выразительного чтения дается до 2 минут. При оценке чтения вслух учитывается соответствие интонации пунктуационному оформлению текста и соблюдение темпа речи.</w:t>
      </w:r>
    </w:p>
    <w:p w:rsidR="004A5AA2" w:rsidRPr="007452FC" w:rsidRDefault="000A1682" w:rsidP="007452FC">
      <w:pPr>
        <w:spacing w:after="0" w:line="276" w:lineRule="auto"/>
        <w:rPr>
          <w:i/>
        </w:rPr>
      </w:pPr>
      <w:r w:rsidRPr="007452FC">
        <w:t xml:space="preserve">   </w:t>
      </w:r>
      <w:r w:rsidR="004A5AA2" w:rsidRPr="007452FC">
        <w:rPr>
          <w:b/>
        </w:rPr>
        <w:t>Вспоминаем</w:t>
      </w:r>
      <w:r w:rsidR="004A5AA2" w:rsidRPr="007452FC">
        <w:t xml:space="preserve"> </w:t>
      </w:r>
      <w:r w:rsidR="004A5AA2" w:rsidRPr="007452FC">
        <w:rPr>
          <w:b/>
          <w:i/>
        </w:rPr>
        <w:t>правила выразительного чтения</w:t>
      </w:r>
      <w:r w:rsidR="004A5AA2" w:rsidRPr="007452FC">
        <w:t>:</w:t>
      </w:r>
    </w:p>
    <w:p w:rsidR="004A5AA2" w:rsidRPr="007452FC" w:rsidRDefault="004A5AA2" w:rsidP="007452FC">
      <w:pPr>
        <w:spacing w:after="0" w:line="276" w:lineRule="auto"/>
      </w:pPr>
      <w:r w:rsidRPr="007452FC">
        <w:t>• умение соблюдать паузы и логические ударения, передающие замысел автора;</w:t>
      </w:r>
    </w:p>
    <w:p w:rsidR="004A5AA2" w:rsidRPr="007452FC" w:rsidRDefault="004A5AA2" w:rsidP="007452FC">
      <w:pPr>
        <w:spacing w:after="0" w:line="276" w:lineRule="auto"/>
      </w:pPr>
      <w:r w:rsidRPr="007452FC">
        <w:t>• умение соблюдать интонации вопроса, утверждения, а также придавать голосу нужные эмоциональные окраски;</w:t>
      </w:r>
    </w:p>
    <w:p w:rsidR="004A5AA2" w:rsidRPr="007452FC" w:rsidRDefault="004A5AA2" w:rsidP="007452FC">
      <w:pPr>
        <w:spacing w:after="0" w:line="276" w:lineRule="auto"/>
      </w:pPr>
      <w:r w:rsidRPr="007452FC">
        <w:t>• хорошая дикция, ясное, четкое произношение звуков, достаточная громкость, темп чтения средний.</w:t>
      </w:r>
    </w:p>
    <w:p w:rsidR="004A5AA2" w:rsidRPr="007452FC" w:rsidRDefault="00595149" w:rsidP="007452FC">
      <w:pPr>
        <w:spacing w:after="0" w:line="276" w:lineRule="auto"/>
      </w:pPr>
      <w:r>
        <w:rPr>
          <w:b/>
        </w:rPr>
        <w:t xml:space="preserve">   </w:t>
      </w:r>
      <w:r w:rsidR="004A5AA2" w:rsidRPr="007452FC">
        <w:rPr>
          <w:b/>
        </w:rPr>
        <w:t>Повторяем интонацию знаков препинания</w:t>
      </w:r>
      <w:r w:rsidR="004A5AA2" w:rsidRPr="007452FC">
        <w:t>, интонацию предложений с однородными, обособленными, вводными словами.</w:t>
      </w:r>
    </w:p>
    <w:p w:rsidR="004A5AA2" w:rsidRPr="007452FC" w:rsidRDefault="004A5AA2" w:rsidP="007452FC">
      <w:pPr>
        <w:spacing w:after="0" w:line="276" w:lineRule="auto"/>
      </w:pPr>
      <w:r w:rsidRPr="007452FC">
        <w:t xml:space="preserve">Все наблюдения проводим на основе текстов из </w:t>
      </w:r>
      <w:proofErr w:type="spellStart"/>
      <w:r w:rsidRPr="007452FC">
        <w:t>КИМов</w:t>
      </w:r>
      <w:proofErr w:type="spellEnd"/>
      <w:r w:rsidRPr="007452FC">
        <w:t>. В роли эксперта выступаю вначале я, а позднее учатся оценивать говорение одноклассников и сильные ученики. Каждому распечатываю «</w:t>
      </w:r>
      <w:r w:rsidRPr="007452FC">
        <w:rPr>
          <w:b/>
        </w:rPr>
        <w:t>Алгоритм</w:t>
      </w:r>
      <w:r w:rsidRPr="007452FC">
        <w:t xml:space="preserve"> подготовки к выразительному чтению»: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1. Внимательно прочитайте текст. Постарайтесь представить то, о чём в нём говорится.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2. Определите тему, основную мысль, основной тон высказывания.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3. Подумайте, с какой целью вы будете читать этот текст, в чём будете</w:t>
      </w:r>
      <w:r w:rsidR="00DB26E7">
        <w:t xml:space="preserve"> </w:t>
      </w:r>
      <w:r w:rsidRPr="007452FC">
        <w:t>убеждать своих слушателей.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4. Обращайте внимание на знаки препинания: они указывают на места</w:t>
      </w:r>
      <w:r w:rsidR="00DB26E7">
        <w:t xml:space="preserve"> </w:t>
      </w:r>
      <w:r w:rsidRPr="007452FC">
        <w:t>логических пауз и их длительность.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5. Найдите слова, на которые падает логическое ударение.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6. Прочитайте предложенный отрывок про себя, разделив каждое</w:t>
      </w:r>
      <w:r w:rsidR="00DB26E7">
        <w:t xml:space="preserve"> </w:t>
      </w:r>
      <w:r w:rsidRPr="007452FC">
        <w:t>предложение на смысловые отрезки, чтобы при чтении вслух</w:t>
      </w:r>
      <w:r w:rsidR="00DB26E7">
        <w:t xml:space="preserve"> </w:t>
      </w:r>
      <w:r w:rsidRPr="007452FC">
        <w:t>использовать правильную интонацию.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7. Прочитайте текст сначала шёпотом, а потом вслух.</w:t>
      </w:r>
    </w:p>
    <w:p w:rsidR="004A5AA2" w:rsidRPr="007452FC" w:rsidRDefault="004A5AA2" w:rsidP="007452FC">
      <w:pPr>
        <w:spacing w:after="0" w:line="276" w:lineRule="auto"/>
        <w:jc w:val="both"/>
      </w:pPr>
      <w:r w:rsidRPr="007452FC">
        <w:t>8. Не торопитесь при чтении текста, выдерживайте средний темп речи.</w:t>
      </w:r>
    </w:p>
    <w:p w:rsidR="004A5AA2" w:rsidRPr="007452FC" w:rsidRDefault="00DB26E7" w:rsidP="007452FC">
      <w:pPr>
        <w:spacing w:after="0" w:line="276" w:lineRule="auto"/>
        <w:jc w:val="both"/>
      </w:pPr>
      <w:r>
        <w:t xml:space="preserve">   </w:t>
      </w:r>
      <w:r w:rsidR="004A5AA2" w:rsidRPr="007452FC">
        <w:t xml:space="preserve">Чтобы улучшить выразительность речи, использую </w:t>
      </w:r>
      <w:r w:rsidR="004A5AA2" w:rsidRPr="007452FC">
        <w:rPr>
          <w:b/>
        </w:rPr>
        <w:t>образцы</w:t>
      </w:r>
      <w:r w:rsidR="004A5AA2" w:rsidRPr="007452FC">
        <w:t xml:space="preserve"> художественного чтения: </w:t>
      </w:r>
      <w:r w:rsidR="004A5AA2" w:rsidRPr="007452FC">
        <w:rPr>
          <w:b/>
        </w:rPr>
        <w:t>аудиозаписи</w:t>
      </w:r>
      <w:r w:rsidR="004A5AA2" w:rsidRPr="007452FC">
        <w:t xml:space="preserve">  для сжатого изложения. Даю распечатку текстов изложений, сравниваем своё чтение с </w:t>
      </w:r>
      <w:proofErr w:type="gramStart"/>
      <w:r w:rsidR="004A5AA2" w:rsidRPr="007452FC">
        <w:rPr>
          <w:b/>
        </w:rPr>
        <w:t>образцовым</w:t>
      </w:r>
      <w:proofErr w:type="gramEnd"/>
      <w:r w:rsidR="004A5AA2" w:rsidRPr="007452FC">
        <w:rPr>
          <w:b/>
        </w:rPr>
        <w:t>.</w:t>
      </w:r>
      <w:r w:rsidR="004A5AA2" w:rsidRPr="007452FC">
        <w:t xml:space="preserve"> Так параллельно готовимся и к изложению на ОГЭ.</w:t>
      </w:r>
    </w:p>
    <w:p w:rsidR="00836FB2" w:rsidRPr="007452FC" w:rsidRDefault="004A23BE" w:rsidP="007452FC">
      <w:pPr>
        <w:spacing w:after="0" w:line="276" w:lineRule="auto"/>
      </w:pPr>
      <w:r>
        <w:t xml:space="preserve">    </w:t>
      </w:r>
      <w:proofErr w:type="gramStart"/>
      <w:r w:rsidR="004A5AA2" w:rsidRPr="007452FC">
        <w:t>На</w:t>
      </w:r>
      <w:proofErr w:type="gramEnd"/>
      <w:r w:rsidR="004A5AA2" w:rsidRPr="007452FC">
        <w:t xml:space="preserve"> </w:t>
      </w:r>
      <w:proofErr w:type="gramStart"/>
      <w:r w:rsidR="004A5AA2" w:rsidRPr="007452FC">
        <w:t>урока</w:t>
      </w:r>
      <w:proofErr w:type="gramEnd"/>
      <w:r w:rsidR="004A5AA2" w:rsidRPr="007452FC">
        <w:t xml:space="preserve">  русского языка использую  </w:t>
      </w:r>
      <w:r w:rsidR="00D760B6" w:rsidRPr="007452FC">
        <w:t>ЗАДАНИЯ ДЛЯ ПРЕДУПРЕЖДЕНИЯ ГРАММАТИЧЕСКИХ И ОРФОЭПИЧЕСКИХ ОШИБОК</w:t>
      </w:r>
      <w:r w:rsidR="004A5AA2" w:rsidRPr="007452FC">
        <w:t>:</w:t>
      </w:r>
    </w:p>
    <w:p w:rsidR="00836FB2" w:rsidRPr="007452FC" w:rsidRDefault="00836FB2" w:rsidP="007452FC">
      <w:pPr>
        <w:spacing w:after="0" w:line="276" w:lineRule="auto"/>
      </w:pPr>
      <w:r w:rsidRPr="007452FC">
        <w:t>Задание 1. Прочитайте отрывок, верно употребив форму числительных.</w:t>
      </w:r>
    </w:p>
    <w:p w:rsidR="00836FB2" w:rsidRPr="007452FC" w:rsidRDefault="004A5AA2" w:rsidP="007452FC">
      <w:pPr>
        <w:spacing w:after="0" w:line="276" w:lineRule="auto"/>
      </w:pPr>
      <w:r w:rsidRPr="007452FC">
        <w:t>-</w:t>
      </w:r>
      <w:r w:rsidR="00836FB2" w:rsidRPr="007452FC">
        <w:t>В нашем доме более 300 жильцов. С 200 жильцами я хорошо знаком. К 100 из них на праздники приезжали гости.</w:t>
      </w:r>
    </w:p>
    <w:p w:rsidR="00836FB2" w:rsidRPr="007452FC" w:rsidRDefault="004A5AA2" w:rsidP="007452FC">
      <w:pPr>
        <w:spacing w:after="0" w:line="276" w:lineRule="auto"/>
      </w:pPr>
      <w:r w:rsidRPr="007452FC">
        <w:t>-</w:t>
      </w:r>
      <w:r w:rsidR="00836FB2" w:rsidRPr="007452FC">
        <w:t xml:space="preserve">На Земле около 500 действующих вулканов. </w:t>
      </w:r>
      <w:proofErr w:type="gramStart"/>
      <w:r w:rsidR="00836FB2" w:rsidRPr="007452FC">
        <w:t>О</w:t>
      </w:r>
      <w:proofErr w:type="gramEnd"/>
      <w:r w:rsidR="00836FB2" w:rsidRPr="007452FC">
        <w:t xml:space="preserve"> всех 500 знают ученые-вулканологи, за всеми 500 ведутся наблюдения.</w:t>
      </w:r>
    </w:p>
    <w:p w:rsidR="00836FB2" w:rsidRPr="007452FC" w:rsidRDefault="004A5AA2" w:rsidP="007452FC">
      <w:pPr>
        <w:spacing w:after="0" w:line="276" w:lineRule="auto"/>
      </w:pPr>
      <w:r w:rsidRPr="007452FC">
        <w:t>-</w:t>
      </w:r>
      <w:r w:rsidR="00836FB2" w:rsidRPr="007452FC">
        <w:t xml:space="preserve">Поезд с 375 пассажирами отбыл из Челябинска в Санкт-Петербург. У всех 375 пассажиров проверили билеты. Всем 375 пассажирам выдали постельное белье. 375 пассажирам предложили горячий обед. </w:t>
      </w:r>
      <w:r w:rsidRPr="007452FC">
        <w:t>----</w:t>
      </w:r>
      <w:r w:rsidR="00836FB2" w:rsidRPr="007452FC">
        <w:t>Около 190 пассажиров вагона сразу купили чай у проводника.</w:t>
      </w:r>
    </w:p>
    <w:p w:rsidR="00836FB2" w:rsidRPr="007452FC" w:rsidRDefault="00836FB2" w:rsidP="007452FC">
      <w:pPr>
        <w:spacing w:after="0" w:line="276" w:lineRule="auto"/>
      </w:pPr>
      <w:r w:rsidRPr="007452FC">
        <w:t>Задание 2. Просклоняйте числительные: 1640, 391, 156</w:t>
      </w:r>
    </w:p>
    <w:p w:rsidR="00D760B6" w:rsidRPr="007452FC" w:rsidRDefault="00D760B6" w:rsidP="007452FC">
      <w:pPr>
        <w:spacing w:after="0" w:line="276" w:lineRule="auto"/>
      </w:pPr>
      <w:r w:rsidRPr="007452FC">
        <w:t>Задание 3. . Прочитайте приведенные тексты, соблюдая орфоэпические нормы</w:t>
      </w:r>
    </w:p>
    <w:p w:rsidR="00D760B6" w:rsidRPr="007452FC" w:rsidRDefault="00D760B6" w:rsidP="007452FC">
      <w:pPr>
        <w:spacing w:after="0" w:line="276" w:lineRule="auto"/>
      </w:pPr>
      <w:r w:rsidRPr="007452FC">
        <w:t xml:space="preserve">1).Баба Яга, взглянув в зеркало и убедившись, что она красивее всех, решила занять свой досуг приготовлением целебного снадобья от коклюша. Заглянув в каталог, она взяла с полки бутылку настойки ирисов, откупорила её и отлила в кастрюлю, затем достала сушёный щавель, свёклу и жареный арахис, положила все ингредиенты в кастрюлю и долила воды доверху. Затем принялась </w:t>
      </w:r>
      <w:proofErr w:type="gramStart"/>
      <w:r w:rsidRPr="007452FC">
        <w:t>варить смесь на огне, непрерывно помешивая</w:t>
      </w:r>
      <w:proofErr w:type="gramEnd"/>
      <w:r w:rsidRPr="007452FC">
        <w:t xml:space="preserve">. «Надеюсь, это снадобье облегчит страдания бедного Горыныча, и мы не будем читать некролог на его похоронах», - подумала старушка и занялась приготовлением тортов к празднику Хэллоуин. Избалованный змей Горыныч ждал, когда Яга ему позвонит, но она не соблаговолила это сделать, поэтому он хотел осведомиться, не готово ли снадобье. </w:t>
      </w:r>
      <w:r w:rsidRPr="007452FC">
        <w:lastRenderedPageBreak/>
        <w:t>Весь день он питался тортами, творогом и сливовым сиропом, хотя у него был договор с врачом соблюдать диету. Чтобы отвлечься от еды, он убрал торты в кухонный стол и увлекся чтением ходатайства одного столяра. Столяр уведомил Горыныча о принятии строгих мер в случае, если змей не оставит в покое все кварталы и не перестанет мешать самолётам спокойно летать в аэропорты.</w:t>
      </w:r>
    </w:p>
    <w:p w:rsidR="00836FB2" w:rsidRPr="007452FC" w:rsidRDefault="00D760B6" w:rsidP="007452FC">
      <w:pPr>
        <w:spacing w:after="0" w:line="276" w:lineRule="auto"/>
      </w:pPr>
      <w:r w:rsidRPr="007452FC">
        <w:t>2)</w:t>
      </w:r>
      <w:r w:rsidR="00836FB2" w:rsidRPr="007452FC">
        <w:t xml:space="preserve"> Хочу немного побаловать </w:t>
      </w:r>
      <w:r w:rsidR="004A23BE">
        <w:t>себя. Ч</w:t>
      </w:r>
      <w:r w:rsidR="00836FB2" w:rsidRPr="007452FC">
        <w:t>то-то давно не пекла тортов. Для торта хорошо бы купить арахис. С арахисом бабушкин торт вкуснее. Многие американцы любят арахисовое масло, а в моей семье предпочитают украинский борщ.</w:t>
      </w:r>
    </w:p>
    <w:p w:rsidR="00595149" w:rsidRDefault="00595149" w:rsidP="007452FC">
      <w:pPr>
        <w:spacing w:after="0" w:line="276" w:lineRule="auto"/>
        <w:rPr>
          <w:b/>
        </w:rPr>
      </w:pPr>
    </w:p>
    <w:p w:rsidR="001F5A3C" w:rsidRPr="007452FC" w:rsidRDefault="00595149" w:rsidP="007452FC">
      <w:pPr>
        <w:spacing w:after="0" w:line="276" w:lineRule="auto"/>
      </w:pPr>
      <w:r>
        <w:rPr>
          <w:b/>
        </w:rPr>
        <w:t xml:space="preserve">    </w:t>
      </w:r>
      <w:r w:rsidR="001F5A3C" w:rsidRPr="007452FC">
        <w:rPr>
          <w:b/>
        </w:rPr>
        <w:t>2 задание итогового собеседования</w:t>
      </w:r>
      <w:r w:rsidR="001F5A3C" w:rsidRPr="007452FC">
        <w:t xml:space="preserve"> – это </w:t>
      </w:r>
      <w:r w:rsidR="001F5A3C" w:rsidRPr="007452FC">
        <w:rPr>
          <w:b/>
          <w:i/>
        </w:rPr>
        <w:t>пересказ прочитанного текста с включением в него высказывания</w:t>
      </w:r>
      <w:r w:rsidR="001F5A3C" w:rsidRPr="007452FC">
        <w:t>. На подготовку также дается 2 минуты.</w:t>
      </w:r>
    </w:p>
    <w:p w:rsidR="00724BC9" w:rsidRPr="007452FC" w:rsidRDefault="00724BC9" w:rsidP="007452FC">
      <w:pPr>
        <w:spacing w:after="0" w:line="276" w:lineRule="auto"/>
        <w:ind w:left="-426"/>
        <w:jc w:val="center"/>
        <w:rPr>
          <w:b/>
          <w:bCs/>
        </w:rPr>
      </w:pPr>
      <w:r w:rsidRPr="007452FC">
        <w:rPr>
          <w:bCs/>
        </w:rPr>
        <w:t xml:space="preserve">Обсуждаем </w:t>
      </w:r>
      <w:r w:rsidRPr="007452FC">
        <w:rPr>
          <w:b/>
          <w:bCs/>
        </w:rPr>
        <w:t>советы для подготовки пересказа:</w:t>
      </w:r>
    </w:p>
    <w:p w:rsidR="00724BC9" w:rsidRPr="007452FC" w:rsidRDefault="00724BC9" w:rsidP="007452FC">
      <w:pPr>
        <w:pStyle w:val="aa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 еще раз  прочитайте текст и устно сформулируйте  его основную мысль;</w:t>
      </w:r>
    </w:p>
    <w:p w:rsidR="00724BC9" w:rsidRPr="007452FC" w:rsidRDefault="00724BC9" w:rsidP="007452FC">
      <w:pPr>
        <w:pStyle w:val="aa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 пронумеруйте  количество абзацев (Запомните: сколько абзацев, столько и      </w:t>
      </w:r>
      <w:proofErr w:type="spellStart"/>
      <w:r w:rsidRPr="007452F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452FC">
        <w:rPr>
          <w:rFonts w:ascii="Times New Roman" w:hAnsi="Times New Roman" w:cs="Times New Roman"/>
          <w:sz w:val="24"/>
          <w:szCs w:val="24"/>
        </w:rPr>
        <w:t>!);</w:t>
      </w:r>
    </w:p>
    <w:p w:rsidR="00724BC9" w:rsidRPr="007452FC" w:rsidRDefault="00724BC9" w:rsidP="007452FC">
      <w:pPr>
        <w:pStyle w:val="aa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bCs/>
          <w:sz w:val="24"/>
          <w:szCs w:val="24"/>
        </w:rPr>
        <w:t xml:space="preserve"> пользуйтесь</w:t>
      </w:r>
      <w:r w:rsidRPr="007452FC">
        <w:rPr>
          <w:rFonts w:ascii="Times New Roman" w:hAnsi="Times New Roman" w:cs="Times New Roman"/>
          <w:sz w:val="24"/>
          <w:szCs w:val="24"/>
        </w:rPr>
        <w:t xml:space="preserve"> записями, сделанными </w:t>
      </w:r>
      <w:r w:rsidRPr="007452FC">
        <w:rPr>
          <w:rFonts w:ascii="Times New Roman" w:hAnsi="Times New Roman" w:cs="Times New Roman"/>
          <w:bCs/>
          <w:sz w:val="24"/>
          <w:szCs w:val="24"/>
        </w:rPr>
        <w:t xml:space="preserve">во время подготовки к выразительному чтению; </w:t>
      </w:r>
    </w:p>
    <w:p w:rsidR="00724BC9" w:rsidRPr="007452FC" w:rsidRDefault="00724BC9" w:rsidP="007452FC">
      <w:pPr>
        <w:pStyle w:val="aa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 перескажите текст, логично и уместно включив приведенное высказывание;</w:t>
      </w:r>
    </w:p>
    <w:p w:rsidR="00724BC9" w:rsidRPr="007452FC" w:rsidRDefault="00724BC9" w:rsidP="007452FC">
      <w:pPr>
        <w:pStyle w:val="aa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bCs/>
          <w:sz w:val="24"/>
          <w:szCs w:val="24"/>
        </w:rPr>
        <w:t xml:space="preserve"> заучивать или записывать цитату, которую нужно вставить в текст, не надо;</w:t>
      </w:r>
    </w:p>
    <w:p w:rsidR="00724BC9" w:rsidRPr="007452FC" w:rsidRDefault="00724BC9" w:rsidP="007452FC">
      <w:pPr>
        <w:pStyle w:val="aa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bCs/>
          <w:sz w:val="24"/>
          <w:szCs w:val="24"/>
        </w:rPr>
        <w:t>нельзя просто «прилепить» цитату к тексту, она должна быть органично «привязана» к содержанию.</w:t>
      </w:r>
    </w:p>
    <w:p w:rsidR="00D61BAF" w:rsidRPr="007452FC" w:rsidRDefault="00595149" w:rsidP="007452FC">
      <w:pPr>
        <w:spacing w:after="0" w:line="276" w:lineRule="auto"/>
      </w:pPr>
      <w:r>
        <w:t xml:space="preserve">   </w:t>
      </w:r>
      <w:r w:rsidR="00D61BAF" w:rsidRPr="007452FC">
        <w:t xml:space="preserve">Что такое цитаты и способы её оформления на письме и в речи, учащиеся изучают на уроках русского языка. Традиционно считается, что это довольно сложный для школьников материал. Затруднения вызывают пунктуация при цитировании и «перевод» прямой речи (цитаты) в </w:t>
      </w:r>
      <w:proofErr w:type="gramStart"/>
      <w:r w:rsidR="00D61BAF" w:rsidRPr="007452FC">
        <w:t>косвенную</w:t>
      </w:r>
      <w:proofErr w:type="gramEnd"/>
      <w:r w:rsidR="00D61BAF" w:rsidRPr="007452FC">
        <w:t>. Поэтому, несмотря на знание теоретического материала о цитировании, выпускники довольно часто затрудняются в оформлении цитаты на собеседовании. Напомним, каким образом можно использовать цитаты:</w:t>
      </w:r>
    </w:p>
    <w:p w:rsidR="00D61BAF" w:rsidRPr="007452FC" w:rsidRDefault="00D61BAF" w:rsidP="007452FC">
      <w:pPr>
        <w:spacing w:after="0" w:line="276" w:lineRule="auto"/>
      </w:pPr>
      <w:r w:rsidRPr="007452FC">
        <w:t xml:space="preserve"> </w:t>
      </w:r>
      <w:proofErr w:type="gramStart"/>
      <w:r w:rsidRPr="007452FC">
        <w:t xml:space="preserve">- </w:t>
      </w:r>
      <w:r w:rsidRPr="00595149">
        <w:rPr>
          <w:i/>
        </w:rPr>
        <w:t>в виде предложения с прямой речью</w:t>
      </w:r>
      <w:r w:rsidRPr="007452FC">
        <w:t xml:space="preserve"> (Василий Михайлович Песков говорил:</w:t>
      </w:r>
      <w:proofErr w:type="gramEnd"/>
      <w:r w:rsidRPr="007452FC">
        <w:t xml:space="preserve"> </w:t>
      </w:r>
      <w:proofErr w:type="gramStart"/>
      <w:r w:rsidRPr="007452FC">
        <w:t>«Главная ценность жизни – сама жизнь».);</w:t>
      </w:r>
      <w:proofErr w:type="gramEnd"/>
    </w:p>
    <w:p w:rsidR="00D61BAF" w:rsidRPr="007452FC" w:rsidRDefault="00D61BAF" w:rsidP="007452FC">
      <w:pPr>
        <w:spacing w:after="0" w:line="276" w:lineRule="auto"/>
      </w:pPr>
      <w:r w:rsidRPr="007452FC">
        <w:t xml:space="preserve">- </w:t>
      </w:r>
      <w:r w:rsidRPr="00595149">
        <w:rPr>
          <w:i/>
        </w:rPr>
        <w:t>в виде предложения с косвенной речью</w:t>
      </w:r>
      <w:r w:rsidRPr="007452FC">
        <w:t xml:space="preserve"> (Василий Михайлович Песков говорил, что  главная ценность жизни – сама жизнь.);</w:t>
      </w:r>
    </w:p>
    <w:p w:rsidR="00D61BAF" w:rsidRPr="007452FC" w:rsidRDefault="00D61BAF" w:rsidP="007452FC">
      <w:pPr>
        <w:spacing w:after="0" w:line="276" w:lineRule="auto"/>
      </w:pPr>
      <w:r w:rsidRPr="007452FC">
        <w:t xml:space="preserve">- </w:t>
      </w:r>
      <w:r w:rsidRPr="00595149">
        <w:rPr>
          <w:i/>
        </w:rPr>
        <w:t>с вводной конструкцией</w:t>
      </w:r>
      <w:r w:rsidRPr="007452FC">
        <w:t xml:space="preserve"> (По словам В.М. </w:t>
      </w:r>
      <w:proofErr w:type="spellStart"/>
      <w:r w:rsidRPr="007452FC">
        <w:t>Пескова</w:t>
      </w:r>
      <w:proofErr w:type="spellEnd"/>
      <w:r w:rsidRPr="007452FC">
        <w:t>, главная ценность жизни – сама жизнь.);</w:t>
      </w:r>
    </w:p>
    <w:p w:rsidR="00D61BAF" w:rsidRPr="007452FC" w:rsidRDefault="00D61BAF" w:rsidP="007452FC">
      <w:pPr>
        <w:spacing w:after="0" w:line="276" w:lineRule="auto"/>
      </w:pPr>
      <w:r w:rsidRPr="007452FC">
        <w:t xml:space="preserve">- </w:t>
      </w:r>
      <w:r w:rsidRPr="00595149">
        <w:rPr>
          <w:i/>
        </w:rPr>
        <w:t>в виде предложения с дополнением, выраженным существительным в предложном падеже с предлогом «о»</w:t>
      </w:r>
      <w:r w:rsidRPr="007452FC">
        <w:t xml:space="preserve"> (В.М. Песков говорил о жизни как о главной ценности самой жизни.).</w:t>
      </w:r>
    </w:p>
    <w:p w:rsidR="00D61BAF" w:rsidRPr="007452FC" w:rsidRDefault="00D61BAF" w:rsidP="007452FC">
      <w:pPr>
        <w:spacing w:after="0" w:line="276" w:lineRule="auto"/>
      </w:pPr>
      <w:r w:rsidRPr="007452FC">
        <w:t xml:space="preserve">            Для того чтобы ученики усвоили все возможные способы цитирования, необходима систематическая практика с включением каждого в речевую ситуацию. Каким образом этого достичь? Для этого первоначально повторяем теоретический материал о том, что такое цитата, её назначение и варианты оформления. </w:t>
      </w:r>
    </w:p>
    <w:p w:rsidR="00D61BAF" w:rsidRPr="007452FC" w:rsidRDefault="00D61BAF" w:rsidP="007452FC">
      <w:pPr>
        <w:spacing w:after="0" w:line="276" w:lineRule="auto"/>
      </w:pPr>
      <w:r w:rsidRPr="007452FC">
        <w:t xml:space="preserve">После повторения теоретического материала ученики получают карточку с цитатой </w:t>
      </w:r>
    </w:p>
    <w:p w:rsidR="003505C6" w:rsidRPr="007452FC" w:rsidRDefault="003505C6" w:rsidP="007452FC">
      <w:pPr>
        <w:spacing w:after="0" w:line="276" w:lineRule="auto"/>
      </w:pPr>
    </w:p>
    <w:p w:rsidR="00B84DD1" w:rsidRPr="007452FC" w:rsidRDefault="003505C6" w:rsidP="007452FC">
      <w:pPr>
        <w:spacing w:after="0" w:line="276" w:lineRule="auto"/>
      </w:pPr>
      <w:r w:rsidRPr="007452FC">
        <w:t>Возможна работа в паре</w:t>
      </w:r>
    </w:p>
    <w:tbl>
      <w:tblPr>
        <w:tblW w:w="0" w:type="auto"/>
        <w:tblInd w:w="-5" w:type="dxa"/>
        <w:tblLayout w:type="fixed"/>
        <w:tblLook w:val="0000"/>
      </w:tblPr>
      <w:tblGrid>
        <w:gridCol w:w="4562"/>
        <w:gridCol w:w="5302"/>
      </w:tblGrid>
      <w:tr w:rsidR="00B84DD1" w:rsidRPr="007452FC" w:rsidTr="0098239E"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D1" w:rsidRPr="007452FC" w:rsidRDefault="00B84DD1" w:rsidP="007452FC">
            <w:pPr>
              <w:spacing w:after="0" w:line="276" w:lineRule="auto"/>
            </w:pPr>
            <w:r w:rsidRPr="007452FC">
              <w:t>Цитата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D1" w:rsidRPr="007452FC" w:rsidRDefault="00B84DD1" w:rsidP="007452FC">
            <w:pPr>
              <w:spacing w:after="0" w:line="276" w:lineRule="auto"/>
            </w:pPr>
            <w:r w:rsidRPr="007452FC">
              <w:t>Способы цитирования</w:t>
            </w:r>
          </w:p>
        </w:tc>
      </w:tr>
      <w:tr w:rsidR="00B84DD1" w:rsidRPr="007452FC" w:rsidTr="0098239E"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D1" w:rsidRPr="007452FC" w:rsidRDefault="00B84DD1" w:rsidP="007452FC">
            <w:pPr>
              <w:spacing w:after="0" w:line="276" w:lineRule="auto"/>
            </w:pPr>
            <w:r w:rsidRPr="007452FC">
              <w:t>«Зверева летала смело и решительно, все обращали внимание на её мастерские полёты, в том числе и высотные. А ведь в то время немногие рисковали подниматься на большую высоту».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7452FC">
              <w:t xml:space="preserve">Константин Константинович </w:t>
            </w:r>
            <w:proofErr w:type="spellStart"/>
            <w:r w:rsidRPr="007452FC">
              <w:t>Арцеулов</w:t>
            </w:r>
            <w:proofErr w:type="spellEnd"/>
          </w:p>
          <w:p w:rsidR="00595149" w:rsidRDefault="00595149" w:rsidP="007452FC">
            <w:pPr>
              <w:spacing w:after="0" w:line="276" w:lineRule="auto"/>
            </w:pPr>
          </w:p>
          <w:p w:rsidR="00B84DD1" w:rsidRPr="007452FC" w:rsidRDefault="00B84DD1" w:rsidP="007452FC">
            <w:pPr>
              <w:spacing w:after="0" w:line="276" w:lineRule="auto"/>
            </w:pPr>
            <w:r w:rsidRPr="007452FC">
              <w:t xml:space="preserve">«Благодаря издательской и просветительской деятельности Новикова </w:t>
            </w:r>
            <w:r w:rsidRPr="007452FC">
              <w:lastRenderedPageBreak/>
              <w:t>стало пробиваться то, с чем ещё не знакомо было русское просвещённое общество, – общественное мнение».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7452FC">
              <w:t>Василий Осипович Ключевский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D1" w:rsidRPr="007452FC" w:rsidRDefault="00B84DD1" w:rsidP="007452FC">
            <w:pPr>
              <w:spacing w:after="0" w:line="276" w:lineRule="auto"/>
            </w:pPr>
            <w:r w:rsidRPr="00595149">
              <w:rPr>
                <w:b/>
              </w:rPr>
              <w:lastRenderedPageBreak/>
              <w:t>Прямая речь</w:t>
            </w:r>
            <w:r w:rsidRPr="007452FC">
              <w:t xml:space="preserve">. Константин Константинович </w:t>
            </w:r>
            <w:proofErr w:type="spellStart"/>
            <w:r w:rsidRPr="007452FC">
              <w:t>Арцеулов</w:t>
            </w:r>
            <w:proofErr w:type="spellEnd"/>
            <w:r w:rsidRPr="007452FC">
              <w:t xml:space="preserve"> говорил: «Зверева летала смело и решительно, все обращали внимание на её мастерские полёты, в том числе и высотные. А ведь в то время немногие рисковали подниматься на большую высоту».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595149">
              <w:rPr>
                <w:b/>
              </w:rPr>
              <w:t xml:space="preserve">Косвенная речь. </w:t>
            </w:r>
            <w:r w:rsidRPr="007452FC">
              <w:t xml:space="preserve">Константин Константинович </w:t>
            </w:r>
            <w:proofErr w:type="spellStart"/>
            <w:r w:rsidRPr="007452FC">
              <w:t>Арцеулов</w:t>
            </w:r>
            <w:proofErr w:type="spellEnd"/>
            <w:r w:rsidRPr="007452FC">
              <w:t xml:space="preserve"> говорил, что «Зверева летала смело и решительно, все обращали внимание на её </w:t>
            </w:r>
            <w:r w:rsidRPr="007452FC">
              <w:lastRenderedPageBreak/>
              <w:t>мастерские полёты, в том числе и высотные. А ведь в то время немногие рисковали подниматься на большую высоту».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595149">
              <w:rPr>
                <w:b/>
              </w:rPr>
              <w:t>Косвенная речь.</w:t>
            </w:r>
            <w:r w:rsidRPr="007452FC">
              <w:t xml:space="preserve"> Василий Осипович Ключевский утверждал, что «благодаря издательской и просветительской деятельности Новикова стало пробиваться то, с чем ещё не знакомо было русское просвещённое общество, – общественное мнение».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595149">
              <w:rPr>
                <w:b/>
              </w:rPr>
              <w:t>Вводные слова</w:t>
            </w:r>
            <w:r w:rsidRPr="007452FC">
              <w:t xml:space="preserve">. По словам Константина Константиновича </w:t>
            </w:r>
            <w:proofErr w:type="spellStart"/>
            <w:r w:rsidRPr="007452FC">
              <w:t>Арцеулова</w:t>
            </w:r>
            <w:proofErr w:type="spellEnd"/>
            <w:r w:rsidRPr="007452FC">
              <w:t>, «Зверева летала смело и решительно, все обращали внимание на её мастерские полёты, в том числе и высотные. А ведь в то время немногие рисковали подниматься на большую высоту».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595149">
              <w:rPr>
                <w:b/>
              </w:rPr>
              <w:t>Вводные слова.</w:t>
            </w:r>
            <w:r w:rsidRPr="007452FC">
              <w:t xml:space="preserve"> По мнению Василия Осиповича Ключевского, «благодаря издательской и просветительской деятельности Новикова стало пробиваться то, с чем ещё не знакомо было русское просвещённое общество, – общественное мнение».</w:t>
            </w:r>
          </w:p>
          <w:p w:rsidR="00B84DD1" w:rsidRPr="007452FC" w:rsidRDefault="00B84DD1" w:rsidP="007452FC">
            <w:pPr>
              <w:spacing w:after="0" w:line="276" w:lineRule="auto"/>
            </w:pPr>
            <w:r w:rsidRPr="00595149">
              <w:rPr>
                <w:b/>
              </w:rPr>
              <w:t>Прямая речь.</w:t>
            </w:r>
            <w:r w:rsidRPr="007452FC">
              <w:t xml:space="preserve"> «Благодаря издательской и просветительской деятельности Новикова стало пробиваться то, с чем ещё не знакомо было русское просвещённое общество, – общественное мнение», - так говорил известный историк Василий Осипович Ключевский.</w:t>
            </w:r>
          </w:p>
        </w:tc>
      </w:tr>
    </w:tbl>
    <w:p w:rsidR="00B84DD1" w:rsidRPr="007452FC" w:rsidRDefault="00595149" w:rsidP="007452FC">
      <w:pPr>
        <w:spacing w:after="0" w:line="276" w:lineRule="auto"/>
      </w:pPr>
      <w:r>
        <w:lastRenderedPageBreak/>
        <w:t xml:space="preserve">   </w:t>
      </w:r>
      <w:r w:rsidR="00B84DD1" w:rsidRPr="007452FC">
        <w:t>Учащиеся в паре обсуждают варианты цитирования. Затем участник №1, имея перед собой только левую часть карточки (текст цитаты), проговаривает все возможные способы оформления цитаты, а участник №2 проверяет его ответы по правой стороне карточки. Далее учащиеся меняются ролями и проводят аналогичную работу на примере другой карточки</w:t>
      </w:r>
      <w:r w:rsidR="004A23BE">
        <w:t>.</w:t>
      </w:r>
      <w:r w:rsidR="00B84DD1" w:rsidRPr="007452FC">
        <w:t xml:space="preserve"> Учитель может вызвать для проверки пару перед всем классом, чтобы убедиться в правильности выполненной работы.</w:t>
      </w:r>
    </w:p>
    <w:p w:rsidR="00F66F54" w:rsidRPr="007452FC" w:rsidRDefault="00595149" w:rsidP="007452FC">
      <w:pPr>
        <w:spacing w:after="0" w:line="276" w:lineRule="auto"/>
      </w:pPr>
      <w:r>
        <w:t xml:space="preserve">   </w:t>
      </w:r>
      <w:r w:rsidR="003505C6" w:rsidRPr="007452FC">
        <w:t xml:space="preserve"> </w:t>
      </w:r>
      <w:r w:rsidR="00F66F54" w:rsidRPr="007452FC">
        <w:t>Важно, чтобы пересказ и включѐнное в него высказывание составляли цельный текст</w:t>
      </w:r>
      <w:proofErr w:type="gramStart"/>
      <w:r w:rsidR="00F66F54" w:rsidRPr="007452FC">
        <w:t> ,</w:t>
      </w:r>
      <w:proofErr w:type="gramEnd"/>
      <w:r w:rsidR="00F66F54" w:rsidRPr="007452FC">
        <w:t xml:space="preserve"> высказывание должно быть введено любым из способов цитирования. Экзаменуемый во время пересказа имеет право зачитать высказывание</w:t>
      </w:r>
      <w:proofErr w:type="gramStart"/>
      <w:r w:rsidR="00F66F54" w:rsidRPr="007452FC">
        <w:t> .</w:t>
      </w:r>
      <w:proofErr w:type="gramEnd"/>
    </w:p>
    <w:p w:rsidR="004834D2" w:rsidRPr="00595149" w:rsidRDefault="004834D2" w:rsidP="007452FC">
      <w:pPr>
        <w:spacing w:after="0" w:line="276" w:lineRule="auto"/>
        <w:rPr>
          <w:b/>
        </w:rPr>
      </w:pPr>
      <w:r w:rsidRPr="00595149">
        <w:rPr>
          <w:b/>
        </w:rPr>
        <w:t>Советы</w:t>
      </w:r>
    </w:p>
    <w:p w:rsidR="004834D2" w:rsidRPr="007452FC" w:rsidRDefault="004834D2" w:rsidP="007452FC">
      <w:pPr>
        <w:spacing w:after="0" w:line="276" w:lineRule="auto"/>
      </w:pPr>
      <w:r w:rsidRPr="007452FC">
        <w:t>Совет 1</w:t>
      </w:r>
    </w:p>
    <w:p w:rsidR="004834D2" w:rsidRPr="007452FC" w:rsidRDefault="004834D2" w:rsidP="007452FC">
      <w:pPr>
        <w:spacing w:after="0" w:line="276" w:lineRule="auto"/>
      </w:pPr>
      <w:r w:rsidRPr="007452FC">
        <w:t>Лучше использовать прямое цитирование, чтобы избежать речевых и грамматических ошибок.</w:t>
      </w:r>
    </w:p>
    <w:p w:rsidR="004834D2" w:rsidRPr="007452FC" w:rsidRDefault="004834D2" w:rsidP="007452FC">
      <w:pPr>
        <w:spacing w:after="0" w:line="276" w:lineRule="auto"/>
      </w:pPr>
      <w:r w:rsidRPr="007452FC">
        <w:t>Совет 2</w:t>
      </w:r>
    </w:p>
    <w:p w:rsidR="004834D2" w:rsidRPr="007452FC" w:rsidRDefault="004834D2" w:rsidP="007452FC">
      <w:pPr>
        <w:spacing w:after="0" w:line="276" w:lineRule="auto"/>
      </w:pPr>
      <w:r w:rsidRPr="007452FC">
        <w:t>Если вы забыли включить высказывание во время пересказа (а такое нередко случается от волнения) и вспомнили о нём только тогда, когда пересказали текст полностью, не расстраивайтесь и произнесите цитату в конце. Вам могут не дать балл по критерию П3 («Работа с высказыванием»), зато вы не потеряете балл по критерию П</w:t>
      </w:r>
      <w:proofErr w:type="gramStart"/>
      <w:r w:rsidRPr="007452FC">
        <w:t>4</w:t>
      </w:r>
      <w:proofErr w:type="gramEnd"/>
      <w:r w:rsidRPr="007452FC">
        <w:t xml:space="preserve"> («Способы цитирования»).</w:t>
      </w:r>
    </w:p>
    <w:p w:rsidR="00595149" w:rsidRDefault="00595149" w:rsidP="007452FC">
      <w:pPr>
        <w:spacing w:after="0" w:line="276" w:lineRule="auto"/>
      </w:pPr>
    </w:p>
    <w:p w:rsidR="00724BC9" w:rsidRPr="007452FC" w:rsidRDefault="00595149" w:rsidP="007452FC">
      <w:pPr>
        <w:spacing w:after="0" w:line="276" w:lineRule="auto"/>
      </w:pPr>
      <w:r>
        <w:t xml:space="preserve">   </w:t>
      </w:r>
      <w:r w:rsidR="00724BC9" w:rsidRPr="007452FC">
        <w:t xml:space="preserve">Т.А.  </w:t>
      </w:r>
      <w:proofErr w:type="spellStart"/>
      <w:r w:rsidR="00724BC9" w:rsidRPr="007452FC">
        <w:t>Долинина</w:t>
      </w:r>
      <w:proofErr w:type="spellEnd"/>
      <w:r w:rsidR="00724BC9" w:rsidRPr="007452FC">
        <w:t xml:space="preserve">  в  своей  статье  «К  вопросу  о  подготовке  к  устному собеседованию  в  9  классе»  характеризует</w:t>
      </w:r>
      <w:r w:rsidR="004834D2" w:rsidRPr="007452FC">
        <w:t xml:space="preserve">  особенности  структуры  научно-публицистических текстов</w:t>
      </w:r>
      <w:r w:rsidR="00724BC9" w:rsidRPr="007452FC">
        <w:t xml:space="preserve">,  изображает  в виде схемы: </w:t>
      </w:r>
    </w:p>
    <w:p w:rsidR="00724BC9" w:rsidRPr="007452FC" w:rsidRDefault="00724BC9" w:rsidP="007452FC">
      <w:pPr>
        <w:spacing w:after="0" w:line="276" w:lineRule="auto"/>
      </w:pPr>
      <w:r w:rsidRPr="007452FC">
        <w:t xml:space="preserve">  представление героя, его главное достижение; </w:t>
      </w:r>
    </w:p>
    <w:p w:rsidR="00724BC9" w:rsidRPr="007452FC" w:rsidRDefault="00724BC9" w:rsidP="007452FC">
      <w:pPr>
        <w:spacing w:after="0" w:line="276" w:lineRule="auto"/>
      </w:pPr>
      <w:r w:rsidRPr="007452FC">
        <w:t xml:space="preserve">  возможен  рассказ  о  существовавших  проблемах,  которые  должен </w:t>
      </w:r>
    </w:p>
    <w:p w:rsidR="00724BC9" w:rsidRPr="007452FC" w:rsidRDefault="00724BC9" w:rsidP="007452FC">
      <w:pPr>
        <w:spacing w:after="0" w:line="276" w:lineRule="auto"/>
      </w:pPr>
      <w:r w:rsidRPr="007452FC">
        <w:lastRenderedPageBreak/>
        <w:t xml:space="preserve">разрешить/разрешил герой текста; </w:t>
      </w:r>
    </w:p>
    <w:p w:rsidR="00724BC9" w:rsidRPr="007452FC" w:rsidRDefault="00724BC9" w:rsidP="007452FC">
      <w:pPr>
        <w:spacing w:after="0" w:line="276" w:lineRule="auto"/>
      </w:pPr>
      <w:r w:rsidRPr="007452FC">
        <w:t xml:space="preserve">  рассказ об основных делах, достижениях; </w:t>
      </w:r>
    </w:p>
    <w:p w:rsidR="00724BC9" w:rsidRPr="007452FC" w:rsidRDefault="00724BC9" w:rsidP="007452FC">
      <w:pPr>
        <w:spacing w:after="0" w:line="276" w:lineRule="auto"/>
      </w:pPr>
      <w:r w:rsidRPr="007452FC">
        <w:t xml:space="preserve">  память о делах выдающегося человека, результаты его достижений. </w:t>
      </w:r>
    </w:p>
    <w:p w:rsidR="004834D2" w:rsidRPr="007452FC" w:rsidRDefault="004834D2" w:rsidP="007452FC">
      <w:pPr>
        <w:spacing w:after="0" w:line="276" w:lineRule="auto"/>
      </w:pPr>
    </w:p>
    <w:p w:rsidR="00F66F54" w:rsidRPr="007452FC" w:rsidRDefault="00595149" w:rsidP="007452FC">
      <w:pPr>
        <w:spacing w:after="0" w:line="276" w:lineRule="auto"/>
      </w:pPr>
      <w:r>
        <w:t xml:space="preserve">   </w:t>
      </w:r>
      <w:r w:rsidR="00724BC9" w:rsidRPr="007452FC">
        <w:t xml:space="preserve">Зная  структуру  текстов,  которые  предстоит  пересказывать, обучающиеся  могут  при  их  чтении  предполагать  содержание  каждой </w:t>
      </w:r>
      <w:proofErr w:type="spellStart"/>
      <w:r w:rsidR="00724BC9" w:rsidRPr="007452FC">
        <w:t>микротемы</w:t>
      </w:r>
      <w:proofErr w:type="spellEnd"/>
      <w:r w:rsidR="00724BC9" w:rsidRPr="007452FC">
        <w:t xml:space="preserve">  (рассказ  о  делах  человека  или  рассказ  о  том,  как  оценены  его достижения  и  т.п.).  Так легче запомнить содержание и границы </w:t>
      </w:r>
      <w:proofErr w:type="spellStart"/>
      <w:r w:rsidR="00724BC9" w:rsidRPr="007452FC">
        <w:t>микротем</w:t>
      </w:r>
      <w:proofErr w:type="spellEnd"/>
    </w:p>
    <w:p w:rsidR="001F5A3C" w:rsidRPr="007452FC" w:rsidRDefault="00595149" w:rsidP="007452FC">
      <w:pPr>
        <w:spacing w:after="0" w:line="276" w:lineRule="auto"/>
      </w:pPr>
      <w:r>
        <w:t xml:space="preserve">   </w:t>
      </w:r>
      <w:r w:rsidR="001F5A3C" w:rsidRPr="007452FC">
        <w:t>Далее продолжаем нашу работу по памятке – алгоритму «Подготовка к пересказу текста».</w:t>
      </w:r>
    </w:p>
    <w:p w:rsidR="001F5A3C" w:rsidRPr="007452FC" w:rsidRDefault="001F5A3C" w:rsidP="007452FC">
      <w:pPr>
        <w:spacing w:after="0" w:line="276" w:lineRule="auto"/>
      </w:pPr>
      <w:r w:rsidRPr="007452FC">
        <w:t>1</w:t>
      </w:r>
      <w:r w:rsidR="00D760B6" w:rsidRPr="007452FC">
        <w:t>.</w:t>
      </w:r>
      <w:r w:rsidRPr="007452FC">
        <w:t>Определить тему текста.</w:t>
      </w:r>
    </w:p>
    <w:p w:rsidR="001F5A3C" w:rsidRPr="007452FC" w:rsidRDefault="001F5A3C" w:rsidP="007452FC">
      <w:pPr>
        <w:spacing w:after="0" w:line="276" w:lineRule="auto"/>
      </w:pPr>
      <w:r w:rsidRPr="007452FC">
        <w:t>2</w:t>
      </w:r>
      <w:r w:rsidR="00D760B6" w:rsidRPr="007452FC">
        <w:t>.</w:t>
      </w:r>
      <w:r w:rsidRPr="007452FC">
        <w:t>Определите основную мысль текста.</w:t>
      </w:r>
    </w:p>
    <w:p w:rsidR="001F5A3C" w:rsidRPr="007452FC" w:rsidRDefault="001F5A3C" w:rsidP="007452FC">
      <w:pPr>
        <w:spacing w:after="0" w:line="276" w:lineRule="auto"/>
      </w:pPr>
      <w:r w:rsidRPr="007452FC">
        <w:t>3</w:t>
      </w:r>
      <w:r w:rsidR="00D760B6" w:rsidRPr="007452FC">
        <w:t>.</w:t>
      </w:r>
      <w:r w:rsidRPr="007452FC">
        <w:t xml:space="preserve">Выделите </w:t>
      </w:r>
      <w:proofErr w:type="spellStart"/>
      <w:r w:rsidRPr="007452FC">
        <w:t>микротемы</w:t>
      </w:r>
      <w:proofErr w:type="spellEnd"/>
      <w:r w:rsidRPr="007452FC">
        <w:t xml:space="preserve"> каждой части текста, озаглавьте их.</w:t>
      </w:r>
    </w:p>
    <w:p w:rsidR="001F5A3C" w:rsidRPr="007452FC" w:rsidRDefault="001F5A3C" w:rsidP="007452FC">
      <w:pPr>
        <w:spacing w:after="0" w:line="276" w:lineRule="auto"/>
      </w:pPr>
      <w:r w:rsidRPr="007452FC">
        <w:t>4</w:t>
      </w:r>
      <w:r w:rsidR="00D760B6" w:rsidRPr="007452FC">
        <w:t>.</w:t>
      </w:r>
      <w:r w:rsidRPr="007452FC">
        <w:t xml:space="preserve">Запомните ключевые слова в каждой </w:t>
      </w:r>
      <w:proofErr w:type="spellStart"/>
      <w:r w:rsidRPr="007452FC">
        <w:t>микротеме</w:t>
      </w:r>
      <w:proofErr w:type="spellEnd"/>
      <w:r w:rsidRPr="007452FC">
        <w:t>, постарайтесь их использовать при пересказе.</w:t>
      </w:r>
    </w:p>
    <w:p w:rsidR="001F5A3C" w:rsidRPr="007452FC" w:rsidRDefault="001F5A3C" w:rsidP="007452FC">
      <w:pPr>
        <w:spacing w:after="0" w:line="276" w:lineRule="auto"/>
      </w:pPr>
      <w:r w:rsidRPr="007452FC">
        <w:t>5</w:t>
      </w:r>
      <w:r w:rsidR="00D760B6" w:rsidRPr="007452FC">
        <w:t>.</w:t>
      </w:r>
      <w:r w:rsidRPr="007452FC">
        <w:t>Запомните словосочетания, в которых есть яркие языковые особенности, тропы.</w:t>
      </w:r>
    </w:p>
    <w:p w:rsidR="001F5A3C" w:rsidRPr="007452FC" w:rsidRDefault="001F5A3C" w:rsidP="007452FC">
      <w:pPr>
        <w:spacing w:after="0" w:line="276" w:lineRule="auto"/>
      </w:pPr>
      <w:r w:rsidRPr="007452FC">
        <w:t>Постарайтесь сохранить их при изложении.</w:t>
      </w:r>
    </w:p>
    <w:p w:rsidR="001F5A3C" w:rsidRPr="007452FC" w:rsidRDefault="001F5A3C" w:rsidP="007452FC">
      <w:pPr>
        <w:spacing w:after="0" w:line="276" w:lineRule="auto"/>
      </w:pPr>
      <w:r w:rsidRPr="007452FC">
        <w:t>6</w:t>
      </w:r>
      <w:r w:rsidR="00D760B6" w:rsidRPr="007452FC">
        <w:t>.</w:t>
      </w:r>
      <w:r w:rsidRPr="007452FC">
        <w:t>Решите, в какое место по смыслу можно вставить данную цитату.</w:t>
      </w:r>
    </w:p>
    <w:p w:rsidR="00595149" w:rsidRDefault="00595149" w:rsidP="007452FC">
      <w:pPr>
        <w:spacing w:after="0" w:line="276" w:lineRule="auto"/>
      </w:pPr>
    </w:p>
    <w:p w:rsidR="006D6E67" w:rsidRPr="007452FC" w:rsidRDefault="006D6E67" w:rsidP="007452FC">
      <w:pPr>
        <w:spacing w:after="0" w:line="276" w:lineRule="auto"/>
      </w:pPr>
      <w:r w:rsidRPr="007452FC">
        <w:t>Как определить место цитаты?</w:t>
      </w:r>
    </w:p>
    <w:p w:rsidR="006D6E67" w:rsidRPr="007452FC" w:rsidRDefault="006D6E67" w:rsidP="007452FC">
      <w:pPr>
        <w:spacing w:after="0" w:line="276" w:lineRule="auto"/>
      </w:pPr>
      <w:r w:rsidRPr="007452FC">
        <w:t xml:space="preserve">• Начать с цитаты. Вставьте её сразу перед ответом, </w:t>
      </w:r>
      <w:proofErr w:type="gramStart"/>
      <w:r w:rsidRPr="007452FC">
        <w:t>использовав</w:t>
      </w:r>
      <w:proofErr w:type="gramEnd"/>
      <w:r w:rsidRPr="007452FC">
        <w:t xml:space="preserve"> любой из способов цитирования (не самый лучший способ!).</w:t>
      </w:r>
    </w:p>
    <w:p w:rsidR="006D6E67" w:rsidRPr="007452FC" w:rsidRDefault="006D6E67" w:rsidP="007452FC">
      <w:pPr>
        <w:spacing w:after="0" w:line="276" w:lineRule="auto"/>
      </w:pPr>
      <w:r w:rsidRPr="007452FC">
        <w:t>• Процитировать фразу после пересказа определенной части текста. По смыслу можно понять, куда лучше подойдет эта цитата, чтобы стать единым целым с текстом (идеально!).</w:t>
      </w:r>
    </w:p>
    <w:p w:rsidR="006D6E67" w:rsidRPr="007452FC" w:rsidRDefault="006D6E67" w:rsidP="007452FC">
      <w:pPr>
        <w:spacing w:after="0" w:line="276" w:lineRule="auto"/>
      </w:pPr>
      <w:r w:rsidRPr="007452FC">
        <w:t>• Закончить пересказ цитатой. После пересказа текста</w:t>
      </w:r>
      <w:r w:rsidRPr="007452FC">
        <w:tab/>
        <w:t>обратитесь к цитате и завершите свою речь именно фразой о том выдающемся человеке, о котором узнали на собеседовании (хорошо, но может быть нелогично!).</w:t>
      </w:r>
    </w:p>
    <w:p w:rsidR="006D6E67" w:rsidRPr="007452FC" w:rsidRDefault="006D6E67" w:rsidP="007452FC">
      <w:pPr>
        <w:spacing w:after="0" w:line="276" w:lineRule="auto"/>
      </w:pPr>
    </w:p>
    <w:p w:rsidR="004834D2" w:rsidRPr="007452FC" w:rsidRDefault="00595149" w:rsidP="007452FC">
      <w:pPr>
        <w:spacing w:after="0" w:line="276" w:lineRule="auto"/>
        <w:jc w:val="both"/>
      </w:pPr>
      <w:r>
        <w:rPr>
          <w:b/>
        </w:rPr>
        <w:t xml:space="preserve">    </w:t>
      </w:r>
      <w:r w:rsidR="006D6E67" w:rsidRPr="007452FC">
        <w:rPr>
          <w:b/>
        </w:rPr>
        <w:t>3 задание итогового собеседования</w:t>
      </w:r>
      <w:r w:rsidR="006D6E67" w:rsidRPr="007452FC">
        <w:t xml:space="preserve"> – это </w:t>
      </w:r>
      <w:r w:rsidR="006D6E67" w:rsidRPr="007452FC">
        <w:rPr>
          <w:b/>
          <w:i/>
        </w:rPr>
        <w:t>монологическое высказывание</w:t>
      </w:r>
      <w:r w:rsidR="006D6E67" w:rsidRPr="007452FC">
        <w:t xml:space="preserve">, </w:t>
      </w:r>
      <w:r w:rsidR="004834D2" w:rsidRPr="007452FC">
        <w:t xml:space="preserve">Выпускник может выбрать вариант высказывания: описание фотографии, повествование на основе жизненного опыта или рассуждение по поставленному вопросу. Повторяем </w:t>
      </w:r>
      <w:r w:rsidR="004834D2" w:rsidRPr="007452FC">
        <w:rPr>
          <w:b/>
        </w:rPr>
        <w:t>типы речи и композицию</w:t>
      </w:r>
      <w:r w:rsidR="004834D2" w:rsidRPr="007452FC">
        <w:t xml:space="preserve"> каждого из них.</w:t>
      </w:r>
    </w:p>
    <w:p w:rsidR="004834D2" w:rsidRPr="007452FC" w:rsidRDefault="004834D2" w:rsidP="007452FC">
      <w:pPr>
        <w:spacing w:after="0" w:line="276" w:lineRule="auto"/>
        <w:rPr>
          <w:b/>
        </w:rPr>
      </w:pPr>
      <w:r w:rsidRPr="007452FC">
        <w:t xml:space="preserve">       Монолог  как  вид  устного  высказывания вызывает  серьезные  затруднения  у  современных  школьников.  Поэтому на первых этапах работы по совершенствованию монологической речи использую различные речевые </w:t>
      </w:r>
      <w:r w:rsidRPr="007452FC">
        <w:rPr>
          <w:b/>
          <w:i/>
        </w:rPr>
        <w:t>клише, алгоритмы</w:t>
      </w:r>
      <w:r w:rsidRPr="007452FC">
        <w:rPr>
          <w:b/>
        </w:rPr>
        <w:t>.</w:t>
      </w:r>
    </w:p>
    <w:p w:rsidR="004834D2" w:rsidRPr="007452FC" w:rsidRDefault="004834D2" w:rsidP="007452FC">
      <w:pPr>
        <w:spacing w:after="0" w:line="276" w:lineRule="auto"/>
        <w:rPr>
          <w:b/>
        </w:rPr>
      </w:pPr>
    </w:p>
    <w:p w:rsidR="004834D2" w:rsidRPr="007452FC" w:rsidRDefault="00595149" w:rsidP="007452FC">
      <w:pPr>
        <w:spacing w:after="0" w:line="276" w:lineRule="auto"/>
        <w:jc w:val="both"/>
        <w:rPr>
          <w:b/>
        </w:rPr>
      </w:pPr>
      <w:r>
        <w:t xml:space="preserve">    </w:t>
      </w:r>
      <w:r w:rsidR="004834D2" w:rsidRPr="007452FC">
        <w:t xml:space="preserve">Я остановлюсь только на </w:t>
      </w:r>
      <w:r w:rsidR="004834D2" w:rsidRPr="007452FC">
        <w:rPr>
          <w:b/>
        </w:rPr>
        <w:t>описании фотографии</w:t>
      </w:r>
      <w:r w:rsidR="004834D2" w:rsidRPr="007452FC">
        <w:t>.</w:t>
      </w:r>
      <w:r w:rsidR="004834D2" w:rsidRPr="007452FC">
        <w:rPr>
          <w:b/>
        </w:rPr>
        <w:t xml:space="preserve"> </w:t>
      </w:r>
    </w:p>
    <w:p w:rsidR="004834D2" w:rsidRPr="007452FC" w:rsidRDefault="004834D2" w:rsidP="007452FC">
      <w:pPr>
        <w:spacing w:after="0" w:line="276" w:lineRule="auto"/>
        <w:jc w:val="both"/>
      </w:pPr>
      <w:r w:rsidRPr="007452FC">
        <w:t xml:space="preserve">1. Пополняем </w:t>
      </w:r>
      <w:r w:rsidRPr="007452FC">
        <w:rPr>
          <w:b/>
          <w:i/>
        </w:rPr>
        <w:t>словарный запас синонимами</w:t>
      </w:r>
      <w:r w:rsidRPr="007452FC">
        <w:t xml:space="preserve">: </w:t>
      </w:r>
    </w:p>
    <w:p w:rsidR="004834D2" w:rsidRPr="007452FC" w:rsidRDefault="004834D2" w:rsidP="007452FC">
      <w:pPr>
        <w:spacing w:after="0" w:line="276" w:lineRule="auto"/>
        <w:jc w:val="both"/>
      </w:pPr>
      <w:r w:rsidRPr="007452FC">
        <w:rPr>
          <w:b/>
        </w:rPr>
        <w:t>Фотография</w:t>
      </w:r>
      <w:r w:rsidRPr="007452FC">
        <w:t xml:space="preserve"> (фотокадр, фотоизображение, фотоснимок, кадр, снимок, фото).</w:t>
      </w:r>
    </w:p>
    <w:p w:rsidR="004834D2" w:rsidRPr="007452FC" w:rsidRDefault="004834D2" w:rsidP="007452FC">
      <w:pPr>
        <w:spacing w:after="0" w:line="276" w:lineRule="auto"/>
        <w:jc w:val="both"/>
      </w:pPr>
      <w:r w:rsidRPr="007452FC">
        <w:t>Сфотографировать</w:t>
      </w:r>
      <w:r w:rsidRPr="007452FC">
        <w:rPr>
          <w:b/>
        </w:rPr>
        <w:t xml:space="preserve"> </w:t>
      </w:r>
      <w:r w:rsidRPr="007452FC">
        <w:t xml:space="preserve"> (сделать снимок, снять на фотокарточку, запечатлеть) </w:t>
      </w:r>
    </w:p>
    <w:p w:rsidR="004834D2" w:rsidRPr="007452FC" w:rsidRDefault="004834D2" w:rsidP="007452FC">
      <w:pPr>
        <w:spacing w:after="0" w:line="276" w:lineRule="auto"/>
        <w:jc w:val="both"/>
      </w:pPr>
      <w:r w:rsidRPr="007452FC">
        <w:rPr>
          <w:b/>
        </w:rPr>
        <w:t xml:space="preserve"> </w:t>
      </w:r>
      <w:proofErr w:type="gramStart"/>
      <w:r w:rsidRPr="007452FC">
        <w:rPr>
          <w:b/>
        </w:rPr>
        <w:t>Увидеть</w:t>
      </w:r>
      <w:r w:rsidRPr="007452FC">
        <w:t xml:space="preserve"> (заметить, различить, увидать, усмотреть, углядеть, подметить, посмотреть, уловить,  разглядеть, ухватить, подсмотреть, застать, рассмотреть) </w:t>
      </w:r>
      <w:proofErr w:type="gramEnd"/>
    </w:p>
    <w:p w:rsidR="004834D2" w:rsidRPr="007452FC" w:rsidRDefault="004834D2" w:rsidP="007452FC">
      <w:pPr>
        <w:spacing w:after="0" w:line="276" w:lineRule="auto"/>
        <w:jc w:val="both"/>
      </w:pPr>
      <w:r w:rsidRPr="007452FC">
        <w:rPr>
          <w:b/>
        </w:rPr>
        <w:t>Изобразить</w:t>
      </w:r>
      <w:r w:rsidRPr="007452FC">
        <w:t xml:space="preserve"> (показать, представить, воспроизвести, воссоздать, отобразить, передать, запечатлеть, зафиксировать, выразить)</w:t>
      </w:r>
    </w:p>
    <w:p w:rsidR="004834D2" w:rsidRPr="007452FC" w:rsidRDefault="00595149" w:rsidP="007452FC">
      <w:pPr>
        <w:spacing w:after="0" w:line="276" w:lineRule="auto"/>
        <w:jc w:val="both"/>
      </w:pPr>
      <w:r>
        <w:t xml:space="preserve">  </w:t>
      </w:r>
      <w:r w:rsidR="004834D2" w:rsidRPr="007452FC">
        <w:t xml:space="preserve">Распечатаем и выучим </w:t>
      </w:r>
      <w:r w:rsidR="004834D2" w:rsidRPr="007452FC">
        <w:rPr>
          <w:b/>
        </w:rPr>
        <w:t>план описания, речевые клише: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FC">
        <w:rPr>
          <w:rFonts w:ascii="Times New Roman" w:hAnsi="Times New Roman" w:cs="Times New Roman"/>
          <w:bCs/>
          <w:sz w:val="24"/>
          <w:szCs w:val="24"/>
        </w:rPr>
        <w:t>Укажите, какова тема фотографии (чему посвящена фотография?)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в какой момент изображён на фото?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452FC">
        <w:rPr>
          <w:rFonts w:ascii="Times New Roman" w:hAnsi="Times New Roman" w:cs="Times New Roman"/>
          <w:noProof/>
          <w:sz w:val="24"/>
          <w:szCs w:val="24"/>
          <w:lang w:eastAsia="ru-RU"/>
        </w:rPr>
        <w:t>Где и когда происходят запечатленные на фото события?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452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Чем заняты герои? Как они одеты? 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452FC">
        <w:rPr>
          <w:rFonts w:ascii="Times New Roman" w:hAnsi="Times New Roman" w:cs="Times New Roman"/>
          <w:noProof/>
          <w:sz w:val="24"/>
          <w:szCs w:val="24"/>
          <w:lang w:eastAsia="ru-RU"/>
        </w:rPr>
        <w:t>Каково их настроение? Какие чувства выражают их лица?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окружающая обстановка?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мнение о людях на снимке? Ваш вывод из данной ситуации?</w:t>
      </w:r>
    </w:p>
    <w:p w:rsidR="004834D2" w:rsidRPr="007452FC" w:rsidRDefault="004834D2" w:rsidP="007452FC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Удачным ли получился фотокадр?</w:t>
      </w:r>
    </w:p>
    <w:p w:rsidR="004834D2" w:rsidRPr="007452FC" w:rsidRDefault="004834D2" w:rsidP="007452FC">
      <w:pPr>
        <w:spacing w:after="0" w:line="276" w:lineRule="auto"/>
        <w:jc w:val="both"/>
      </w:pPr>
      <w:r w:rsidRPr="007452FC">
        <w:t>Или: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Какой момент изображен на фотографии?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Где, по-вашему, сделана эта фотография?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Почему была сделана такая фотография?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Что хотелось фотографу изобразить в первую очередь?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О чем говорит поза, выражение лиц  людей, запечатленных на фотографии?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Удалось ли автору снимка передать эмоции, чувства, настроение </w:t>
      </w:r>
      <w:proofErr w:type="gramStart"/>
      <w:r w:rsidRPr="007452FC">
        <w:rPr>
          <w:rFonts w:ascii="Times New Roman" w:hAnsi="Times New Roman" w:cs="Times New Roman"/>
          <w:sz w:val="24"/>
          <w:szCs w:val="24"/>
        </w:rPr>
        <w:t>сфотографированных</w:t>
      </w:r>
      <w:proofErr w:type="gramEnd"/>
      <w:r w:rsidRPr="007452F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Какие детали на фотоснимке обращают на себя внимание, бросаются в глаза, запоминаются? </w:t>
      </w:r>
    </w:p>
    <w:p w:rsidR="004834D2" w:rsidRPr="007452FC" w:rsidRDefault="004834D2" w:rsidP="007452F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Как вы считаете, удачным ли получился снимок? </w:t>
      </w:r>
    </w:p>
    <w:p w:rsidR="004834D2" w:rsidRPr="007452FC" w:rsidRDefault="004834D2" w:rsidP="007452FC">
      <w:pPr>
        <w:pStyle w:val="a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149" w:rsidRDefault="004834D2" w:rsidP="00595149">
      <w:pPr>
        <w:spacing w:after="0" w:line="276" w:lineRule="auto"/>
      </w:pPr>
      <w:r w:rsidRPr="007452FC">
        <w:t>Упражняемся в описании фото. Помним о 10 фразах.</w:t>
      </w:r>
    </w:p>
    <w:p w:rsidR="004834D2" w:rsidRPr="007452FC" w:rsidRDefault="00595149" w:rsidP="00595149">
      <w:pPr>
        <w:spacing w:after="0" w:line="276" w:lineRule="auto"/>
      </w:pPr>
      <w:r>
        <w:t xml:space="preserve">   </w:t>
      </w:r>
      <w:r w:rsidR="004834D2" w:rsidRPr="007452FC">
        <w:t>Для собеседования предлагаются разнообразные и доступные подросткам темы:</w:t>
      </w:r>
    </w:p>
    <w:p w:rsidR="004834D2" w:rsidRPr="007452FC" w:rsidRDefault="004834D2" w:rsidP="007452FC">
      <w:pPr>
        <w:shd w:val="clear" w:color="auto" w:fill="FFFFFF"/>
        <w:spacing w:after="0" w:line="276" w:lineRule="auto"/>
      </w:pPr>
      <w:r w:rsidRPr="007452FC">
        <w:rPr>
          <w:b/>
          <w:i/>
        </w:rPr>
        <w:t xml:space="preserve"> семья</w:t>
      </w:r>
      <w:r w:rsidRPr="007452FC">
        <w:rPr>
          <w:b/>
        </w:rPr>
        <w:t xml:space="preserve"> </w:t>
      </w:r>
      <w:r w:rsidRPr="007452FC">
        <w:t xml:space="preserve">(отдых, праздники, ссора, путешествия, семейные реликвии, традиции, домашние животные)  </w:t>
      </w:r>
    </w:p>
    <w:p w:rsidR="004834D2" w:rsidRPr="007452FC" w:rsidRDefault="004834D2" w:rsidP="007452FC">
      <w:pPr>
        <w:shd w:val="clear" w:color="auto" w:fill="FFFFFF"/>
        <w:spacing w:after="0" w:line="276" w:lineRule="auto"/>
      </w:pPr>
      <w:r w:rsidRPr="007452FC">
        <w:rPr>
          <w:b/>
          <w:i/>
        </w:rPr>
        <w:t>детство</w:t>
      </w:r>
      <w:r w:rsidRPr="007452FC">
        <w:t xml:space="preserve"> (игры, увлечения, хобби, приключения, досуг, книги)</w:t>
      </w:r>
    </w:p>
    <w:p w:rsidR="004834D2" w:rsidRPr="007452FC" w:rsidRDefault="004834D2" w:rsidP="007452FC">
      <w:pPr>
        <w:spacing w:after="0" w:line="276" w:lineRule="auto"/>
      </w:pPr>
      <w:proofErr w:type="gramStart"/>
      <w:r w:rsidRPr="007452FC">
        <w:rPr>
          <w:b/>
          <w:i/>
        </w:rPr>
        <w:t>школа</w:t>
      </w:r>
      <w:r w:rsidRPr="007452FC">
        <w:t xml:space="preserve"> (на уроке, школьный кабинет, праздники, любимый предмет, экскурсии, походы, спортивные соревнования, игры,  встреча с ветераном войны, известные личности,  социальные сети,  космос, профессия)</w:t>
      </w:r>
      <w:proofErr w:type="gramEnd"/>
    </w:p>
    <w:p w:rsidR="007452FC" w:rsidRPr="007452FC" w:rsidRDefault="004834D2" w:rsidP="007452FC">
      <w:pPr>
        <w:spacing w:after="0" w:line="276" w:lineRule="auto"/>
        <w:rPr>
          <w:b/>
        </w:rPr>
      </w:pPr>
      <w:r w:rsidRPr="007452FC">
        <w:rPr>
          <w:i/>
        </w:rPr>
        <w:t xml:space="preserve"> </w:t>
      </w:r>
      <w:proofErr w:type="gramStart"/>
      <w:r w:rsidRPr="007452FC">
        <w:rPr>
          <w:b/>
          <w:i/>
        </w:rPr>
        <w:t>достопримечательности</w:t>
      </w:r>
      <w:r w:rsidRPr="007452FC">
        <w:t xml:space="preserve">, посещение музея, театра, кино, концерт, музыка, библиотека, читальный зал, описание города, природа, зоопарк и т.д..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452FC" w:rsidRPr="007452FC" w:rsidRDefault="007452FC" w:rsidP="007452FC">
      <w:pPr>
        <w:spacing w:after="0" w:line="276" w:lineRule="auto"/>
      </w:pPr>
      <w:r w:rsidRPr="007452FC">
        <w:rPr>
          <w:noProof/>
        </w:rPr>
        <w:drawing>
          <wp:inline distT="0" distB="0" distL="0" distR="0">
            <wp:extent cx="4157345" cy="27857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" t="-20" r="-14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78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FC" w:rsidRPr="007452FC" w:rsidRDefault="007452FC" w:rsidP="007452FC">
      <w:pPr>
        <w:spacing w:after="0" w:line="276" w:lineRule="auto"/>
      </w:pPr>
      <w:r w:rsidRPr="007452FC">
        <w:t>Не забудьте описать:</w:t>
      </w:r>
    </w:p>
    <w:p w:rsidR="007452FC" w:rsidRPr="007452FC" w:rsidRDefault="007452FC" w:rsidP="007452FC">
      <w:pPr>
        <w:spacing w:after="0" w:line="276" w:lineRule="auto"/>
      </w:pPr>
      <w:r w:rsidRPr="007452FC">
        <w:t>1. кто изображён на фотографии;</w:t>
      </w:r>
    </w:p>
    <w:p w:rsidR="007452FC" w:rsidRPr="007452FC" w:rsidRDefault="007452FC" w:rsidP="007452FC">
      <w:pPr>
        <w:spacing w:after="0" w:line="276" w:lineRule="auto"/>
      </w:pPr>
      <w:r w:rsidRPr="007452FC">
        <w:t>2. где происходит событие, изображённое на фотографии;</w:t>
      </w:r>
    </w:p>
    <w:p w:rsidR="007452FC" w:rsidRPr="007452FC" w:rsidRDefault="007452FC" w:rsidP="007452FC">
      <w:pPr>
        <w:spacing w:after="0" w:line="276" w:lineRule="auto"/>
      </w:pPr>
      <w:r w:rsidRPr="007452FC">
        <w:t>3. общее настроение, которое передано на фотографии;</w:t>
      </w:r>
    </w:p>
    <w:p w:rsidR="007452FC" w:rsidRPr="007452FC" w:rsidRDefault="007452FC" w:rsidP="007452FC">
      <w:pPr>
        <w:spacing w:after="0" w:line="276" w:lineRule="auto"/>
      </w:pPr>
      <w:r w:rsidRPr="007452FC">
        <w:t>4. впечатления участников фотографии.</w:t>
      </w:r>
    </w:p>
    <w:tbl>
      <w:tblPr>
        <w:tblW w:w="0" w:type="auto"/>
        <w:tblLayout w:type="fixed"/>
        <w:tblLook w:val="0000"/>
      </w:tblPr>
      <w:tblGrid>
        <w:gridCol w:w="4962"/>
        <w:gridCol w:w="5538"/>
      </w:tblGrid>
      <w:tr w:rsidR="007452FC" w:rsidRPr="007452FC" w:rsidTr="0059514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Перед нами фотография …  (на какую тему?). 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Одежда людей позволяют думать, что это … (какое время года? укажите детали).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Можно предположить, что … (что предшествовало запечатлённому моменту?).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Автор снимка запечатлел…… (в какой момент?).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В центре фотографии мы видим, как … (что </w:t>
            </w:r>
            <w:r w:rsidRPr="007452FC">
              <w:lastRenderedPageBreak/>
              <w:t>делают ребята?). Подростки … (что делают</w:t>
            </w:r>
            <w:proofErr w:type="gramStart"/>
            <w:r w:rsidRPr="007452FC">
              <w:t xml:space="preserve"> ?</w:t>
            </w:r>
            <w:proofErr w:type="gramEnd"/>
            <w:r w:rsidRPr="007452FC">
              <w:t xml:space="preserve">).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На них … (что надето?).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С собой у них … (что?).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Чувствуется, что настроение у ребят … (какое?).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Они готовы … (какова их цель?).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Мне понравился этот снимок. Он кажется удачным …  (почему?).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FC" w:rsidRPr="007452FC" w:rsidRDefault="007452FC" w:rsidP="007452FC">
            <w:pPr>
              <w:spacing w:after="0" w:line="276" w:lineRule="auto"/>
            </w:pPr>
            <w:r w:rsidRPr="007452FC">
              <w:lastRenderedPageBreak/>
              <w:t>Перед нами фотография на тему «В летнем лагере».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Одежда людей позволяет думать, что  изображенное событие происходит летом.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Можно предположить, что запечатлённому моменту предшествовал праздничный концерт, открытие смены в лагере.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Автор снимка запечатлел яркий, волнующий </w:t>
            </w:r>
            <w:r w:rsidRPr="007452FC">
              <w:lastRenderedPageBreak/>
              <w:t xml:space="preserve">момент.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В центре фотографии мы видим, как группа ребят решила запечатлеть на память  момент, когда все талантливые молодые артисты вместе.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На  героях надеты яркие костюмы разной тематики.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Лица у молодых людей озарены счастливой улыбкой.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Чувствуется, что настроение у ребят приподнятое, ликующее.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 xml:space="preserve">Мне понравился этот снимок. </w:t>
            </w:r>
          </w:p>
          <w:p w:rsidR="007452FC" w:rsidRPr="007452FC" w:rsidRDefault="007452FC" w:rsidP="007452FC">
            <w:pPr>
              <w:spacing w:after="0" w:line="276" w:lineRule="auto"/>
            </w:pPr>
            <w:r w:rsidRPr="007452FC">
              <w:t>Он дарит зрителям  чувства радости и счастья.</w:t>
            </w:r>
          </w:p>
        </w:tc>
      </w:tr>
    </w:tbl>
    <w:p w:rsidR="007452FC" w:rsidRPr="007452FC" w:rsidRDefault="00595149" w:rsidP="007452FC">
      <w:pPr>
        <w:spacing w:after="0" w:line="276" w:lineRule="auto"/>
      </w:pPr>
      <w:r>
        <w:lastRenderedPageBreak/>
        <w:t xml:space="preserve">   </w:t>
      </w:r>
      <w:r w:rsidR="007452FC" w:rsidRPr="007452FC">
        <w:t>Алгоритм</w:t>
      </w:r>
      <w:r w:rsidR="00D765ED">
        <w:t>ы</w:t>
      </w:r>
      <w:r w:rsidR="007452FC" w:rsidRPr="007452FC">
        <w:t xml:space="preserve">  для построения монолога могут использоваться на уроках по другим предметам, где есть фотографии, репродукции, иллюстрации. Формирование  навыка речевого высказывания необходимо школьникам  на всех предметах, а в дальнейшем -  для успешной социализации. </w:t>
      </w:r>
    </w:p>
    <w:p w:rsidR="004834D2" w:rsidRPr="007452FC" w:rsidRDefault="004834D2" w:rsidP="007452FC">
      <w:pPr>
        <w:spacing w:after="0" w:line="276" w:lineRule="auto"/>
      </w:pPr>
    </w:p>
    <w:p w:rsidR="007452FC" w:rsidRPr="007452FC" w:rsidRDefault="00595149" w:rsidP="007452FC">
      <w:pPr>
        <w:spacing w:after="0" w:line="276" w:lineRule="auto"/>
      </w:pPr>
      <w:r>
        <w:rPr>
          <w:b/>
        </w:rPr>
        <w:t xml:space="preserve">    </w:t>
      </w:r>
      <w:r w:rsidR="006D6E67" w:rsidRPr="007452FC">
        <w:rPr>
          <w:b/>
        </w:rPr>
        <w:t>4 задание итогового собеседования</w:t>
      </w:r>
      <w:r w:rsidR="006D6E67" w:rsidRPr="007452FC">
        <w:t xml:space="preserve"> – это </w:t>
      </w:r>
      <w:r w:rsidR="006D6E67" w:rsidRPr="007452FC">
        <w:rPr>
          <w:b/>
          <w:i/>
        </w:rPr>
        <w:t>участие в диалоге</w:t>
      </w:r>
      <w:r w:rsidR="006D6E67" w:rsidRPr="007452FC">
        <w:t xml:space="preserve"> по теме предыдущего задания.</w:t>
      </w:r>
      <w:r w:rsidR="00974108" w:rsidRPr="007452FC">
        <w:t xml:space="preserve"> </w:t>
      </w:r>
      <w:r w:rsidR="007452FC" w:rsidRPr="007452FC">
        <w:t>В диалоге большую роль играет экзаменатор-собеседник, его умение эмоционально расположить к беседе ученика, стимулировать его речевую деятельность, создать комфортные психологические условия. Знакомимся с критериями оценки, с алгоритмом выполнения задания.</w:t>
      </w:r>
    </w:p>
    <w:p w:rsidR="007452FC" w:rsidRPr="007452FC" w:rsidRDefault="007452FC" w:rsidP="007452FC">
      <w:pPr>
        <w:spacing w:after="0" w:line="276" w:lineRule="auto"/>
        <w:ind w:firstLine="567"/>
        <w:jc w:val="both"/>
        <w:rPr>
          <w:b/>
        </w:rPr>
      </w:pPr>
      <w:r w:rsidRPr="007452FC">
        <w:rPr>
          <w:b/>
          <w:i/>
        </w:rPr>
        <w:t>Алгоритм выполнения</w:t>
      </w:r>
      <w:r w:rsidRPr="007452FC">
        <w:rPr>
          <w:b/>
        </w:rPr>
        <w:t xml:space="preserve">:  </w:t>
      </w:r>
    </w:p>
    <w:p w:rsidR="007452FC" w:rsidRPr="007452FC" w:rsidRDefault="007452FC" w:rsidP="007452FC">
      <w:pPr>
        <w:spacing w:after="0" w:line="276" w:lineRule="auto"/>
      </w:pPr>
      <w:r w:rsidRPr="007452FC">
        <w:t xml:space="preserve">1.Выслушать вопрос.  Определить ключевое слово вопроса.  </w:t>
      </w:r>
    </w:p>
    <w:p w:rsidR="00B83A32" w:rsidRDefault="007452FC" w:rsidP="007452FC">
      <w:pPr>
        <w:spacing w:after="0" w:line="276" w:lineRule="auto"/>
      </w:pPr>
      <w:r w:rsidRPr="007452FC">
        <w:t xml:space="preserve"> 2.Исключить односложный ответ: «да», «нет», «конечно».                        </w:t>
      </w:r>
    </w:p>
    <w:p w:rsidR="007452FC" w:rsidRPr="007452FC" w:rsidRDefault="007452FC" w:rsidP="007452FC">
      <w:pPr>
        <w:spacing w:after="0" w:line="276" w:lineRule="auto"/>
        <w:rPr>
          <w:bCs/>
        </w:rPr>
      </w:pPr>
      <w:r w:rsidRPr="007452FC">
        <w:t>3.Сформулировать  полный  ответ,  используя  сложноподчиненные предложения с союзами:</w:t>
      </w:r>
      <w:r w:rsidRPr="007452FC">
        <w:rPr>
          <w:b/>
          <w:bCs/>
          <w:i/>
        </w:rPr>
        <w:t xml:space="preserve"> </w:t>
      </w:r>
      <w:r w:rsidRPr="007452FC">
        <w:rPr>
          <w:bCs/>
          <w:i/>
        </w:rPr>
        <w:t>потому что, так как, если, вследствие того что, несмотря на то что</w:t>
      </w:r>
      <w:r w:rsidRPr="007452FC">
        <w:rPr>
          <w:b/>
          <w:bCs/>
          <w:i/>
        </w:rPr>
        <w:t xml:space="preserve">  </w:t>
      </w:r>
      <w:r w:rsidRPr="007452FC">
        <w:rPr>
          <w:bCs/>
        </w:rPr>
        <w:t xml:space="preserve">и </w:t>
      </w:r>
      <w:proofErr w:type="spellStart"/>
      <w:r w:rsidRPr="007452FC">
        <w:rPr>
          <w:bCs/>
        </w:rPr>
        <w:t>т</w:t>
      </w:r>
      <w:proofErr w:type="gramStart"/>
      <w:r w:rsidRPr="007452FC">
        <w:rPr>
          <w:bCs/>
        </w:rPr>
        <w:t>.п</w:t>
      </w:r>
      <w:proofErr w:type="spellEnd"/>
      <w:proofErr w:type="gramEnd"/>
    </w:p>
    <w:p w:rsidR="007452FC" w:rsidRPr="007452FC" w:rsidRDefault="007452FC" w:rsidP="007452FC">
      <w:pPr>
        <w:spacing w:after="0" w:line="276" w:lineRule="auto"/>
      </w:pPr>
      <w:proofErr w:type="gramStart"/>
      <w:r w:rsidRPr="007452FC">
        <w:rPr>
          <w:bCs/>
        </w:rPr>
        <w:t xml:space="preserve">4.Ввести в свои ответы вводные слова и словосочетания: </w:t>
      </w:r>
      <w:r w:rsidRPr="007452FC">
        <w:rPr>
          <w:bCs/>
          <w:i/>
        </w:rPr>
        <w:t>во-первых, во-вторых,  наконец, таким образом, я думаю, по-видимому, мне кажется, уверен</w:t>
      </w:r>
      <w:r w:rsidRPr="007452FC">
        <w:rPr>
          <w:b/>
          <w:bCs/>
          <w:i/>
        </w:rPr>
        <w:t xml:space="preserve"> </w:t>
      </w:r>
      <w:r w:rsidRPr="007452FC">
        <w:rPr>
          <w:bCs/>
        </w:rPr>
        <w:t>и т.п.</w:t>
      </w:r>
      <w:proofErr w:type="gramEnd"/>
    </w:p>
    <w:p w:rsidR="007452FC" w:rsidRPr="00B83A32" w:rsidRDefault="007452FC" w:rsidP="007452FC">
      <w:pPr>
        <w:pStyle w:val="aa"/>
        <w:spacing w:after="0" w:line="276" w:lineRule="auto"/>
        <w:ind w:left="0" w:hanging="709"/>
        <w:rPr>
          <w:rFonts w:ascii="Times New Roman" w:hAnsi="Times New Roman" w:cs="Times New Roman"/>
          <w:sz w:val="24"/>
          <w:szCs w:val="24"/>
        </w:rPr>
      </w:pPr>
      <w:r w:rsidRPr="007452FC">
        <w:rPr>
          <w:rFonts w:ascii="Times New Roman" w:hAnsi="Times New Roman" w:cs="Times New Roman"/>
          <w:sz w:val="24"/>
          <w:szCs w:val="24"/>
        </w:rPr>
        <w:t xml:space="preserve">          5. Темп речи при ответе должен быть средним: не тараторить, не «мямлить», не     делать длинных пауз, </w:t>
      </w:r>
      <w:r w:rsidRPr="00B83A32">
        <w:rPr>
          <w:rFonts w:ascii="Times New Roman" w:hAnsi="Times New Roman" w:cs="Times New Roman"/>
          <w:sz w:val="24"/>
          <w:szCs w:val="24"/>
        </w:rPr>
        <w:t>избегать слов-паразитов.</w:t>
      </w:r>
    </w:p>
    <w:p w:rsidR="00595149" w:rsidRPr="00B83A32" w:rsidRDefault="00595149" w:rsidP="007452FC">
      <w:pPr>
        <w:spacing w:after="0" w:line="276" w:lineRule="auto"/>
      </w:pPr>
    </w:p>
    <w:p w:rsidR="00B83A32" w:rsidRPr="00B83A32" w:rsidRDefault="00B83A32" w:rsidP="00B83A32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83A32">
        <w:rPr>
          <w:rFonts w:ascii="Times New Roman" w:hAnsi="Times New Roman"/>
          <w:sz w:val="24"/>
          <w:szCs w:val="24"/>
        </w:rPr>
        <w:t>В парах упражняемся в составлении подготовленных и неподготовленных диалогов (учитель даёт тему после выхода собеседников к доске), используя раздаточные материалы КИМ.</w:t>
      </w:r>
    </w:p>
    <w:p w:rsidR="00B83A32" w:rsidRPr="00B83A32" w:rsidRDefault="00B83A32" w:rsidP="00B83A32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83A32">
        <w:rPr>
          <w:rFonts w:ascii="Times New Roman" w:hAnsi="Times New Roman"/>
          <w:sz w:val="24"/>
          <w:szCs w:val="24"/>
        </w:rPr>
        <w:t>К числу типичных ошибок 4 задания можно отнести односложные ответы девятиклассников на вопросы экзаменатора-собеседника.</w:t>
      </w:r>
    </w:p>
    <w:p w:rsidR="006D6E67" w:rsidRPr="007452FC" w:rsidRDefault="00974108" w:rsidP="007452FC">
      <w:pPr>
        <w:spacing w:after="0" w:line="276" w:lineRule="auto"/>
      </w:pPr>
      <w:r w:rsidRPr="00B83A32">
        <w:t>КЛИШЕ: </w:t>
      </w:r>
      <w:r w:rsidRPr="00B83A32">
        <w:br/>
      </w:r>
      <w:r w:rsidRPr="007452FC">
        <w:t xml:space="preserve">● </w:t>
      </w:r>
      <w:proofErr w:type="gramStart"/>
      <w:r w:rsidRPr="007452FC">
        <w:t>Я думаю, что… </w:t>
      </w:r>
      <w:r w:rsidRPr="007452FC">
        <w:br/>
        <w:t>● Я считаю, … </w:t>
      </w:r>
      <w:r w:rsidRPr="007452FC">
        <w:br/>
        <w:t>● Как мне кажется, … </w:t>
      </w:r>
      <w:r w:rsidRPr="007452FC">
        <w:br/>
        <w:t>● По-моему, … </w:t>
      </w:r>
      <w:r w:rsidRPr="007452FC">
        <w:br/>
        <w:t>● По-видимому, … </w:t>
      </w:r>
      <w:r w:rsidRPr="007452FC">
        <w:br/>
        <w:t>● Следовательно, …</w:t>
      </w:r>
      <w:r w:rsidRPr="007452FC">
        <w:br/>
        <w:t>● Итак, … </w:t>
      </w:r>
      <w:r w:rsidRPr="007452FC">
        <w:br/>
        <w:t>● Таким образом, … </w:t>
      </w:r>
      <w:proofErr w:type="gramEnd"/>
    </w:p>
    <w:p w:rsidR="00595149" w:rsidRPr="00595149" w:rsidRDefault="00974108" w:rsidP="00595149">
      <w:pPr>
        <w:spacing w:after="0" w:line="276" w:lineRule="auto"/>
      </w:pPr>
      <w:r w:rsidRPr="007452FC">
        <w:t>ПРИМЕРЫ ПЛОХИХ ОТВЕТОВ: </w:t>
      </w:r>
      <w:r w:rsidRPr="007452FC">
        <w:br/>
        <w:t>– Облегчает или усложняет Интернет Вашу жизнь? </w:t>
      </w:r>
      <w:r w:rsidRPr="007452FC">
        <w:br/>
        <w:t>– Облегчает. </w:t>
      </w:r>
      <w:r w:rsidRPr="007452FC">
        <w:br/>
        <w:t>– Хотели бы Вы жить постоянно в одном времени года? </w:t>
      </w:r>
      <w:r w:rsidRPr="007452FC">
        <w:br/>
        <w:t>– Думаю, нет, не хотел бы. </w:t>
      </w:r>
      <w:r w:rsidRPr="007452FC">
        <w:br/>
      </w:r>
      <w:r w:rsidRPr="007452FC">
        <w:lastRenderedPageBreak/>
        <w:br/>
        <w:t>ПРИМЕРЫ ХОРОШИХ ОТВЕТОВ: </w:t>
      </w:r>
      <w:r w:rsidRPr="007452FC">
        <w:br/>
        <w:t>– Облегчает или усложняет Интернет Вашу жизнь? </w:t>
      </w:r>
      <w:r w:rsidRPr="007452FC">
        <w:br/>
        <w:t>– Я считаю, что Интернет скорее облегчает мою жизнь, чем усложняет. К примеру, Интернет очень помогает мне в учёбе. Если меня интересует какой-то вопрос, то ответ на него довольно легко и быстро можно найти в Интернете. </w:t>
      </w:r>
      <w:r w:rsidRPr="007452FC">
        <w:br/>
        <w:t>– Хотели бы Вы жить постоянно в одном времени года? </w:t>
      </w:r>
      <w:r w:rsidRPr="007452FC">
        <w:br/>
        <w:t xml:space="preserve">– Думаю, нет, постоянно жить в одном времени года я не хотел бы. Хоть мне и нравится больше всего </w:t>
      </w:r>
      <w:r w:rsidRPr="00595149">
        <w:t>лето, но если представить, что, например, 10 лет подряд будет только лето, то я буду очень скучать по остальным временам года, по снегу, по прохладе. Каждое время года по-своему интересно. </w:t>
      </w:r>
    </w:p>
    <w:p w:rsidR="00B83A32" w:rsidRDefault="00595149" w:rsidP="00595149">
      <w:pPr>
        <w:pStyle w:val="a3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>
        <w:rPr>
          <w:color w:val="000000"/>
        </w:rPr>
        <w:t xml:space="preserve">    </w:t>
      </w:r>
    </w:p>
    <w:p w:rsidR="00595149" w:rsidRPr="00595149" w:rsidRDefault="00B83A32" w:rsidP="00595149">
      <w:pPr>
        <w:pStyle w:val="a3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>
        <w:rPr>
          <w:color w:val="000000"/>
        </w:rPr>
        <w:t xml:space="preserve">    </w:t>
      </w:r>
      <w:r w:rsidR="00595149" w:rsidRPr="00595149">
        <w:rPr>
          <w:color w:val="000000"/>
        </w:rPr>
        <w:t>Подготовка к итоговому собеседованию — это работа не одного года. Начинать ее, на мой взгляд, необходимо уже в начальной школе, требуя полных ответов на поставленные вопросы, включать словесные разминки,  высказывания собственного мнения по определенному вопросу, чаще проводить экскурсии в музеи, походы в театры, на выставки, хотя бы виртуальные.</w:t>
      </w:r>
    </w:p>
    <w:p w:rsidR="002D41AA" w:rsidRPr="00595149" w:rsidRDefault="002D41AA" w:rsidP="00595149">
      <w:pPr>
        <w:spacing w:line="276" w:lineRule="auto"/>
      </w:pPr>
    </w:p>
    <w:sectPr w:rsidR="002D41AA" w:rsidRPr="00595149" w:rsidSect="00724BC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sz w:val="22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</w:rPr>
    </w:lvl>
  </w:abstractNum>
  <w:abstractNum w:abstractNumId="2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</w:rPr>
    </w:lvl>
  </w:abstractNum>
  <w:abstractNum w:abstractNumId="3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810" w:hanging="450"/>
      </w:pPr>
      <w:rPr>
        <w:rFonts w:eastAsia="Times New Roman" w:hint="default"/>
        <w:sz w:val="2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hint="default"/>
        <w:sz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Times New Roman" w:hint="default"/>
        <w:sz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hint="default"/>
        <w:sz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Times New Roman" w:hint="default"/>
        <w:sz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Times New Roman" w:hint="default"/>
        <w:sz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Times New Roman" w:hint="default"/>
        <w:sz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Times New Roman" w:hint="default"/>
        <w:sz w:val="28"/>
        <w:lang w:eastAsia="en-US"/>
      </w:rPr>
    </w:lvl>
  </w:abstractNum>
  <w:abstractNum w:abstractNumId="4">
    <w:nsid w:val="0059100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sz w:val="22"/>
      </w:rPr>
    </w:lvl>
  </w:abstractNum>
  <w:abstractNum w:abstractNumId="5">
    <w:nsid w:val="1DF624EE"/>
    <w:multiLevelType w:val="multilevel"/>
    <w:tmpl w:val="B0F2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111D4"/>
    <w:multiLevelType w:val="hybridMultilevel"/>
    <w:tmpl w:val="3F3A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36840"/>
    <w:multiLevelType w:val="multilevel"/>
    <w:tmpl w:val="6DE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D2479"/>
    <w:multiLevelType w:val="hybridMultilevel"/>
    <w:tmpl w:val="DB34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B1A20"/>
    <w:multiLevelType w:val="multilevel"/>
    <w:tmpl w:val="D14A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467B6"/>
    <w:multiLevelType w:val="hybridMultilevel"/>
    <w:tmpl w:val="0984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11"/>
    <w:rsid w:val="000A1682"/>
    <w:rsid w:val="001A5DF5"/>
    <w:rsid w:val="001B5A4F"/>
    <w:rsid w:val="001C49A8"/>
    <w:rsid w:val="001E689D"/>
    <w:rsid w:val="001F5A3C"/>
    <w:rsid w:val="00271A96"/>
    <w:rsid w:val="002877D0"/>
    <w:rsid w:val="002D41AA"/>
    <w:rsid w:val="003505C6"/>
    <w:rsid w:val="00457158"/>
    <w:rsid w:val="004834D2"/>
    <w:rsid w:val="004A23BE"/>
    <w:rsid w:val="004A5AA2"/>
    <w:rsid w:val="00504507"/>
    <w:rsid w:val="00542378"/>
    <w:rsid w:val="00595149"/>
    <w:rsid w:val="005F5F14"/>
    <w:rsid w:val="00601703"/>
    <w:rsid w:val="006D3D0A"/>
    <w:rsid w:val="006D6E67"/>
    <w:rsid w:val="00724BC9"/>
    <w:rsid w:val="00742753"/>
    <w:rsid w:val="007452FC"/>
    <w:rsid w:val="00836FB2"/>
    <w:rsid w:val="008733DF"/>
    <w:rsid w:val="00974108"/>
    <w:rsid w:val="009E38B3"/>
    <w:rsid w:val="009E7F09"/>
    <w:rsid w:val="00B83A32"/>
    <w:rsid w:val="00B84DD1"/>
    <w:rsid w:val="00BA1AC4"/>
    <w:rsid w:val="00C9730C"/>
    <w:rsid w:val="00D55AB6"/>
    <w:rsid w:val="00D61BAF"/>
    <w:rsid w:val="00D747EB"/>
    <w:rsid w:val="00D760B6"/>
    <w:rsid w:val="00D765ED"/>
    <w:rsid w:val="00DB26E7"/>
    <w:rsid w:val="00DB4B11"/>
    <w:rsid w:val="00E335A8"/>
    <w:rsid w:val="00E71F1F"/>
    <w:rsid w:val="00F66F54"/>
    <w:rsid w:val="00F9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1A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A5D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B11"/>
    <w:pPr>
      <w:spacing w:before="100" w:beforeAutospacing="1" w:after="100" w:afterAutospacing="1" w:line="240" w:lineRule="auto"/>
    </w:pPr>
  </w:style>
  <w:style w:type="paragraph" w:customStyle="1" w:styleId="futurismarkdown-paragraph">
    <w:name w:val="futurismarkdown-paragraph"/>
    <w:basedOn w:val="a"/>
    <w:rsid w:val="001F5A3C"/>
    <w:pPr>
      <w:spacing w:before="100" w:beforeAutospacing="1" w:after="100" w:afterAutospacing="1" w:line="240" w:lineRule="auto"/>
    </w:pPr>
  </w:style>
  <w:style w:type="character" w:styleId="a4">
    <w:name w:val="Strong"/>
    <w:basedOn w:val="a0"/>
    <w:uiPriority w:val="22"/>
    <w:qFormat/>
    <w:rsid w:val="001F5A3C"/>
    <w:rPr>
      <w:b/>
      <w:bCs/>
    </w:rPr>
  </w:style>
  <w:style w:type="character" w:styleId="a5">
    <w:name w:val="Hyperlink"/>
    <w:basedOn w:val="a0"/>
    <w:uiPriority w:val="99"/>
    <w:unhideWhenUsed/>
    <w:rsid w:val="001F5A3C"/>
    <w:rPr>
      <w:color w:val="0000FF"/>
      <w:u w:val="single"/>
    </w:rPr>
  </w:style>
  <w:style w:type="character" w:styleId="a6">
    <w:name w:val="Emphasis"/>
    <w:basedOn w:val="a0"/>
    <w:uiPriority w:val="20"/>
    <w:qFormat/>
    <w:rsid w:val="00836FB2"/>
    <w:rPr>
      <w:i/>
      <w:iCs/>
    </w:rPr>
  </w:style>
  <w:style w:type="paragraph" w:customStyle="1" w:styleId="c3">
    <w:name w:val="c3"/>
    <w:basedOn w:val="a"/>
    <w:rsid w:val="00D760B6"/>
    <w:pPr>
      <w:spacing w:before="100" w:beforeAutospacing="1" w:after="100" w:afterAutospacing="1" w:line="240" w:lineRule="auto"/>
    </w:pPr>
  </w:style>
  <w:style w:type="character" w:customStyle="1" w:styleId="c2">
    <w:name w:val="c2"/>
    <w:basedOn w:val="a0"/>
    <w:rsid w:val="00D760B6"/>
  </w:style>
  <w:style w:type="character" w:customStyle="1" w:styleId="c7">
    <w:name w:val="c7"/>
    <w:basedOn w:val="a0"/>
    <w:rsid w:val="00D760B6"/>
  </w:style>
  <w:style w:type="character" w:customStyle="1" w:styleId="c1">
    <w:name w:val="c1"/>
    <w:basedOn w:val="a0"/>
    <w:rsid w:val="00D760B6"/>
  </w:style>
  <w:style w:type="paragraph" w:customStyle="1" w:styleId="c8">
    <w:name w:val="c8"/>
    <w:basedOn w:val="a"/>
    <w:rsid w:val="00D760B6"/>
    <w:pPr>
      <w:spacing w:before="100" w:beforeAutospacing="1" w:after="100" w:afterAutospacing="1" w:line="240" w:lineRule="auto"/>
    </w:pPr>
  </w:style>
  <w:style w:type="paragraph" w:customStyle="1" w:styleId="c6">
    <w:name w:val="c6"/>
    <w:basedOn w:val="a"/>
    <w:rsid w:val="00D760B6"/>
    <w:pPr>
      <w:spacing w:before="100" w:beforeAutospacing="1" w:after="100" w:afterAutospacing="1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A5DF5"/>
    <w:rPr>
      <w:b/>
      <w:bCs/>
      <w:sz w:val="27"/>
      <w:szCs w:val="27"/>
    </w:rPr>
  </w:style>
  <w:style w:type="paragraph" w:customStyle="1" w:styleId="content--common-blockblock-3u">
    <w:name w:val="content--common-block__block-3u"/>
    <w:basedOn w:val="a"/>
    <w:rsid w:val="001A5DF5"/>
    <w:pPr>
      <w:spacing w:before="100" w:beforeAutospacing="1" w:after="100" w:afterAutospacing="1" w:line="240" w:lineRule="auto"/>
    </w:pPr>
  </w:style>
  <w:style w:type="paragraph" w:styleId="a7">
    <w:name w:val="No Spacing"/>
    <w:qFormat/>
    <w:rsid w:val="001A5DF5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rsid w:val="001A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5DF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A5DF5"/>
    <w:pPr>
      <w:suppressAutoHyphens/>
      <w:spacing w:before="280" w:after="280" w:line="240" w:lineRule="auto"/>
    </w:pPr>
    <w:rPr>
      <w:lang w:eastAsia="zh-CN"/>
    </w:rPr>
  </w:style>
  <w:style w:type="paragraph" w:customStyle="1" w:styleId="c9">
    <w:name w:val="c9"/>
    <w:basedOn w:val="a"/>
    <w:rsid w:val="00D55AB6"/>
    <w:pPr>
      <w:spacing w:before="100" w:beforeAutospacing="1" w:after="100" w:afterAutospacing="1" w:line="240" w:lineRule="auto"/>
    </w:pPr>
  </w:style>
  <w:style w:type="paragraph" w:styleId="aa">
    <w:name w:val="List Paragraph"/>
    <w:basedOn w:val="a"/>
    <w:uiPriority w:val="34"/>
    <w:qFormat/>
    <w:rsid w:val="00724BC9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9B49-4F1B-4BF5-97E7-FC98965E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</cp:lastModifiedBy>
  <cp:revision>11</cp:revision>
  <cp:lastPrinted>2024-10-23T11:22:00Z</cp:lastPrinted>
  <dcterms:created xsi:type="dcterms:W3CDTF">2024-10-20T05:24:00Z</dcterms:created>
  <dcterms:modified xsi:type="dcterms:W3CDTF">2025-05-04T07:48:00Z</dcterms:modified>
</cp:coreProperties>
</file>